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936" w:rsidRDefault="00067B84" w:rsidP="000F3553">
      <w:pPr>
        <w:pStyle w:val="NormlWeb"/>
        <w:shd w:val="clear" w:color="auto" w:fill="FFFFFF"/>
        <w:spacing w:before="0" w:beforeAutospacing="0" w:after="120" w:afterAutospacing="0" w:line="338" w:lineRule="atLeast"/>
        <w:jc w:val="center"/>
        <w:textAlignment w:val="baseline"/>
        <w:rPr>
          <w:color w:val="984806" w:themeColor="accent6" w:themeShade="80"/>
          <w:sz w:val="22"/>
          <w:szCs w:val="22"/>
        </w:rPr>
      </w:pPr>
      <w:r>
        <w:rPr>
          <w:rFonts w:ascii="Helvetica" w:hAnsi="Helvetica"/>
          <w:color w:val="4E5154"/>
          <w:sz w:val="23"/>
          <w:szCs w:val="23"/>
        </w:rPr>
        <w:t>.</w:t>
      </w:r>
      <w:r w:rsidR="00891472">
        <w:rPr>
          <w:noProof/>
          <w:color w:val="984806" w:themeColor="accent6" w:themeShade="80"/>
          <w:sz w:val="22"/>
          <w:szCs w:val="22"/>
        </w:rPr>
        <w:drawing>
          <wp:inline distT="0" distB="0" distL="0" distR="0">
            <wp:extent cx="5755005" cy="147510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472" w:rsidRDefault="00891472" w:rsidP="00FF7EFF">
      <w:pPr>
        <w:tabs>
          <w:tab w:val="left" w:pos="7166"/>
        </w:tabs>
        <w:spacing w:before="240" w:after="240"/>
        <w:ind w:left="435"/>
        <w:jc w:val="center"/>
        <w:rPr>
          <w:rFonts w:ascii="Calibri Light" w:hAnsi="Calibri Light" w:cs="Calibri Light"/>
          <w:b/>
          <w:color w:val="E36C0A" w:themeColor="accent6" w:themeShade="BF"/>
          <w:sz w:val="44"/>
          <w:szCs w:val="44"/>
        </w:rPr>
      </w:pPr>
      <w:r w:rsidRPr="00FF7EFF">
        <w:rPr>
          <w:rFonts w:ascii="Calibri Light" w:hAnsi="Calibri Light" w:cs="Calibri Light"/>
          <w:b/>
          <w:color w:val="E36C0A" w:themeColor="accent6" w:themeShade="BF"/>
          <w:sz w:val="44"/>
          <w:szCs w:val="44"/>
        </w:rPr>
        <w:t>JELENTKEZÉSI LAP</w:t>
      </w:r>
    </w:p>
    <w:p w:rsidR="0048110C" w:rsidRPr="0048110C" w:rsidRDefault="0048110C" w:rsidP="0048110C">
      <w:pPr>
        <w:tabs>
          <w:tab w:val="left" w:pos="7166"/>
        </w:tabs>
        <w:ind w:left="435"/>
        <w:jc w:val="both"/>
        <w:rPr>
          <w:rFonts w:ascii="Calibri Light" w:hAnsi="Calibri Light" w:cs="Calibri Light"/>
          <w:b/>
          <w:bCs/>
          <w:color w:val="F79646" w:themeColor="accent6"/>
          <w:sz w:val="28"/>
          <w:szCs w:val="28"/>
        </w:rPr>
      </w:pPr>
      <w:r w:rsidRPr="0048110C">
        <w:rPr>
          <w:rFonts w:ascii="Calibri Light" w:hAnsi="Calibri Light" w:cs="Calibri Light"/>
          <w:b/>
          <w:bCs/>
          <w:color w:val="F79646" w:themeColor="accent6"/>
          <w:sz w:val="28"/>
          <w:szCs w:val="28"/>
        </w:rPr>
        <w:t xml:space="preserve">PROFESSZIONÁLIS ELŐADÓK </w:t>
      </w:r>
      <w:proofErr w:type="gramStart"/>
      <w:r w:rsidRPr="0048110C">
        <w:rPr>
          <w:rFonts w:ascii="Calibri Light" w:hAnsi="Calibri Light" w:cs="Calibri Light"/>
          <w:b/>
          <w:bCs/>
          <w:color w:val="F79646" w:themeColor="accent6"/>
          <w:sz w:val="28"/>
          <w:szCs w:val="28"/>
        </w:rPr>
        <w:t>ÉS</w:t>
      </w:r>
      <w:proofErr w:type="gramEnd"/>
      <w:r w:rsidRPr="0048110C">
        <w:rPr>
          <w:rFonts w:ascii="Calibri Light" w:hAnsi="Calibri Light" w:cs="Calibri Light"/>
          <w:b/>
          <w:bCs/>
          <w:color w:val="F79646" w:themeColor="accent6"/>
          <w:sz w:val="28"/>
          <w:szCs w:val="28"/>
        </w:rPr>
        <w:t xml:space="preserve"> KÉPZŐ INTÉZMÉNYEK HALLGATÓI RÉSZÉRE.</w:t>
      </w:r>
    </w:p>
    <w:p w:rsidR="00891472" w:rsidRPr="00891472" w:rsidRDefault="00891472" w:rsidP="00891472">
      <w:pPr>
        <w:tabs>
          <w:tab w:val="left" w:pos="7166"/>
        </w:tabs>
        <w:ind w:left="435"/>
        <w:jc w:val="both"/>
        <w:rPr>
          <w:rFonts w:ascii="Times New Roman" w:hAnsi="Times New Roman"/>
          <w:color w:val="0F243E" w:themeColor="text2" w:themeShade="80"/>
          <w:sz w:val="22"/>
          <w:szCs w:val="22"/>
        </w:rPr>
      </w:pPr>
    </w:p>
    <w:p w:rsidR="00891472" w:rsidRDefault="004C0BAD" w:rsidP="004C0BAD">
      <w:pPr>
        <w:tabs>
          <w:tab w:val="left" w:pos="7166"/>
        </w:tabs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Jelentkező</w:t>
      </w:r>
      <w:r w:rsidR="00891472" w:rsidRPr="00891472">
        <w:rPr>
          <w:rFonts w:ascii="Calibri Light" w:hAnsi="Calibri Light" w:cs="Calibri Light"/>
          <w:b/>
          <w:color w:val="17365D" w:themeColor="text2" w:themeShade="BF"/>
        </w:rPr>
        <w:t xml:space="preserve"> neve</w:t>
      </w:r>
      <w:r w:rsidR="00891472">
        <w:rPr>
          <w:rFonts w:ascii="Calibri Light" w:hAnsi="Calibri Light" w:cs="Calibri Light"/>
          <w:b/>
          <w:color w:val="17365D" w:themeColor="text2" w:themeShade="BF"/>
        </w:rPr>
        <w:t>, címe</w:t>
      </w:r>
      <w:r>
        <w:rPr>
          <w:rFonts w:ascii="Calibri Light" w:hAnsi="Calibri Light" w:cs="Calibri Light"/>
          <w:b/>
          <w:color w:val="17365D" w:themeColor="text2" w:themeShade="BF"/>
        </w:rPr>
        <w:t>, elérhetőségei</w:t>
      </w:r>
      <w:r w:rsidR="00891472" w:rsidRPr="00891472">
        <w:rPr>
          <w:rFonts w:ascii="Calibri Light" w:hAnsi="Calibri Light" w:cs="Calibri Light"/>
          <w:color w:val="17365D" w:themeColor="text2" w:themeShade="BF"/>
        </w:rPr>
        <w:t xml:space="preserve">: </w:t>
      </w:r>
    </w:p>
    <w:p w:rsidR="004C0BAD" w:rsidRDefault="004C0BAD" w:rsidP="004C0BAD">
      <w:pPr>
        <w:tabs>
          <w:tab w:val="left" w:pos="7166"/>
        </w:tabs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>
        <w:rPr>
          <w:rFonts w:ascii="Calibri Light" w:hAnsi="Calibri Light" w:cs="Calibri Light"/>
          <w:color w:val="17365D" w:themeColor="text2" w:themeShade="BF"/>
        </w:rPr>
        <w:t>név</w:t>
      </w:r>
      <w:proofErr w:type="gramEnd"/>
      <w:r>
        <w:rPr>
          <w:rFonts w:ascii="Calibri Light" w:hAnsi="Calibri Light" w:cs="Calibri Light"/>
          <w:color w:val="17365D" w:themeColor="text2" w:themeShade="BF"/>
        </w:rPr>
        <w:t>:</w:t>
      </w:r>
    </w:p>
    <w:p w:rsidR="004C0BAD" w:rsidRDefault="004C0BAD" w:rsidP="004C0BAD">
      <w:pPr>
        <w:tabs>
          <w:tab w:val="left" w:pos="7166"/>
        </w:tabs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>
        <w:rPr>
          <w:rFonts w:ascii="Calibri Light" w:hAnsi="Calibri Light" w:cs="Calibri Light"/>
          <w:color w:val="17365D" w:themeColor="text2" w:themeShade="BF"/>
        </w:rPr>
        <w:t>cím</w:t>
      </w:r>
      <w:proofErr w:type="gramEnd"/>
      <w:r>
        <w:rPr>
          <w:rFonts w:ascii="Calibri Light" w:hAnsi="Calibri Light" w:cs="Calibri Light"/>
          <w:color w:val="17365D" w:themeColor="text2" w:themeShade="BF"/>
        </w:rPr>
        <w:t>:</w:t>
      </w:r>
    </w:p>
    <w:p w:rsidR="004C0BAD" w:rsidRPr="004C0BAD" w:rsidRDefault="004C0BAD" w:rsidP="004C0BAD">
      <w:pPr>
        <w:tabs>
          <w:tab w:val="left" w:pos="7166"/>
        </w:tabs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 w:rsidRPr="004C0BAD">
        <w:rPr>
          <w:rFonts w:ascii="Calibri Light" w:hAnsi="Calibri Light" w:cs="Calibri Light"/>
          <w:color w:val="17365D" w:themeColor="text2" w:themeShade="BF"/>
        </w:rPr>
        <w:t>e-mail</w:t>
      </w:r>
      <w:proofErr w:type="gramEnd"/>
      <w:r w:rsidRPr="004C0BAD">
        <w:rPr>
          <w:rFonts w:ascii="Calibri Light" w:hAnsi="Calibri Light" w:cs="Calibri Light"/>
          <w:color w:val="17365D" w:themeColor="text2" w:themeShade="BF"/>
        </w:rPr>
        <w:t xml:space="preserve"> cím:</w:t>
      </w:r>
      <w:r w:rsidRPr="004C0BAD">
        <w:rPr>
          <w:rFonts w:ascii="Calibri Light" w:hAnsi="Calibri Light" w:cs="Calibri Light"/>
          <w:color w:val="17365D" w:themeColor="text2" w:themeShade="BF"/>
        </w:rPr>
        <w:tab/>
        <w:t xml:space="preserve"> </w:t>
      </w:r>
    </w:p>
    <w:p w:rsidR="004C0BAD" w:rsidRPr="004C0BAD" w:rsidRDefault="004C0BAD" w:rsidP="004C0BAD">
      <w:pPr>
        <w:tabs>
          <w:tab w:val="left" w:pos="7166"/>
        </w:tabs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r w:rsidRPr="004C0BAD">
        <w:rPr>
          <w:rFonts w:ascii="Calibri Light" w:hAnsi="Calibri Light" w:cs="Calibri Light"/>
          <w:color w:val="17365D" w:themeColor="text2" w:themeShade="BF"/>
        </w:rPr>
        <w:t>Tel</w:t>
      </w:r>
      <w:proofErr w:type="gramStart"/>
      <w:r w:rsidRPr="004C0BAD">
        <w:rPr>
          <w:rFonts w:ascii="Calibri Light" w:hAnsi="Calibri Light" w:cs="Calibri Light"/>
          <w:color w:val="17365D" w:themeColor="text2" w:themeShade="BF"/>
        </w:rPr>
        <w:t>.:</w:t>
      </w:r>
      <w:proofErr w:type="gramEnd"/>
      <w:r w:rsidRPr="004C0BAD">
        <w:rPr>
          <w:rFonts w:ascii="Calibri Light" w:hAnsi="Calibri Light" w:cs="Calibri Light"/>
          <w:color w:val="17365D" w:themeColor="text2" w:themeShade="BF"/>
        </w:rPr>
        <w:t xml:space="preserve"> </w:t>
      </w:r>
    </w:p>
    <w:p w:rsidR="004C0BAD" w:rsidRDefault="004C0BAD" w:rsidP="004C0BAD">
      <w:pPr>
        <w:tabs>
          <w:tab w:val="left" w:pos="7166"/>
        </w:tabs>
        <w:spacing w:after="240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 xml:space="preserve">Jelentkező végzettsége/hallgatói jogviszonya </w:t>
      </w:r>
      <w:r>
        <w:rPr>
          <w:rFonts w:ascii="Calibri Light" w:hAnsi="Calibri Light" w:cs="Calibri Light"/>
          <w:color w:val="17365D" w:themeColor="text2" w:themeShade="BF"/>
        </w:rPr>
        <w:t>(intézmény megnevezése). A végzettséget illetve hallgatói jogviszonyt igazoló dokumentumot kérjük a jelentkezéshez mellékelni</w:t>
      </w:r>
      <w:r w:rsidRPr="004C0BAD">
        <w:rPr>
          <w:rFonts w:ascii="Calibri Light" w:hAnsi="Calibri Light" w:cs="Calibri Light"/>
          <w:color w:val="17365D" w:themeColor="text2" w:themeShade="BF"/>
        </w:rPr>
        <w:t>:</w:t>
      </w:r>
    </w:p>
    <w:p w:rsidR="007117D5" w:rsidRDefault="007117D5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……………………………………………………………………………………………………………………………………..</w:t>
      </w:r>
    </w:p>
    <w:p w:rsidR="00891472" w:rsidRDefault="00891472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Kategóriák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color w:val="17365D" w:themeColor="text2" w:themeShade="BF"/>
        </w:rPr>
        <w:t>(a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megfelelő </w:t>
      </w:r>
      <w:proofErr w:type="gramStart"/>
      <w:r w:rsidRPr="00891472">
        <w:rPr>
          <w:rFonts w:ascii="Calibri Light" w:hAnsi="Calibri Light" w:cs="Calibri Light"/>
          <w:color w:val="17365D" w:themeColor="text2" w:themeShade="BF"/>
        </w:rPr>
        <w:t>rész(</w:t>
      </w:r>
      <w:proofErr w:type="spellStart"/>
      <w:proofErr w:type="gramEnd"/>
      <w:r w:rsidRPr="00891472">
        <w:rPr>
          <w:rFonts w:ascii="Calibri Light" w:hAnsi="Calibri Light" w:cs="Calibri Light"/>
          <w:color w:val="17365D" w:themeColor="text2" w:themeShade="BF"/>
        </w:rPr>
        <w:t>ek</w:t>
      </w:r>
      <w:proofErr w:type="spellEnd"/>
      <w:r w:rsidRPr="00891472">
        <w:rPr>
          <w:rFonts w:ascii="Calibri Light" w:hAnsi="Calibri Light" w:cs="Calibri Light"/>
          <w:color w:val="17365D" w:themeColor="text2" w:themeShade="BF"/>
        </w:rPr>
        <w:t>)et, kérjük aláhúzni)</w:t>
      </w:r>
      <w:r>
        <w:rPr>
          <w:rFonts w:ascii="Calibri Light" w:hAnsi="Calibri Light" w:cs="Calibri Light"/>
          <w:b/>
          <w:color w:val="17365D" w:themeColor="text2" w:themeShade="BF"/>
        </w:rPr>
        <w:t>: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mondott vers,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énekelt vers,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versmegzenésítés, </w:t>
      </w:r>
    </w:p>
    <w:p w:rsidR="007E031F" w:rsidRPr="007E031F" w:rsidRDefault="007E031F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képzőművészeti alkotás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 </w:t>
      </w:r>
    </w:p>
    <w:p w:rsidR="007E031F" w:rsidRPr="00891472" w:rsidRDefault="007E031F" w:rsidP="007E031F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versfilm, </w:t>
      </w:r>
    </w:p>
    <w:p w:rsidR="00891472" w:rsidRPr="00891472" w:rsidRDefault="007117D5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proofErr w:type="spellStart"/>
      <w:r>
        <w:rPr>
          <w:rFonts w:ascii="Calibri Light" w:hAnsi="Calibri Light" w:cs="Calibri Light"/>
          <w:b/>
          <w:color w:val="17365D" w:themeColor="text2" w:themeShade="BF"/>
        </w:rPr>
        <w:t>slampoetry</w:t>
      </w:r>
      <w:proofErr w:type="spellEnd"/>
      <w:r>
        <w:rPr>
          <w:rFonts w:ascii="Calibri Light" w:hAnsi="Calibri Light" w:cs="Calibri Light"/>
          <w:b/>
          <w:color w:val="17365D" w:themeColor="text2" w:themeShade="BF"/>
        </w:rPr>
        <w:t>.</w:t>
      </w:r>
      <w:r w:rsidR="00891472" w:rsidRPr="00891472">
        <w:rPr>
          <w:rFonts w:ascii="Calibri Light" w:hAnsi="Calibri Light" w:cs="Calibri Light"/>
          <w:b/>
          <w:color w:val="17365D" w:themeColor="text2" w:themeShade="BF"/>
        </w:rPr>
        <w:t xml:space="preserve"> </w:t>
      </w:r>
    </w:p>
    <w:p w:rsidR="00891472" w:rsidRPr="007E031F" w:rsidRDefault="00891472" w:rsidP="007E031F">
      <w:pPr>
        <w:tabs>
          <w:tab w:val="left" w:pos="7166"/>
        </w:tabs>
        <w:spacing w:line="276" w:lineRule="auto"/>
        <w:ind w:left="1776"/>
        <w:jc w:val="both"/>
        <w:rPr>
          <w:rFonts w:ascii="Calibri Light" w:hAnsi="Calibri Light" w:cs="Calibri Light"/>
          <w:color w:val="17365D" w:themeColor="text2" w:themeShade="BF"/>
        </w:rPr>
      </w:pPr>
    </w:p>
    <w:p w:rsidR="004C0BAD" w:rsidRPr="004C0BAD" w:rsidRDefault="004C0BAD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 w:rsidRPr="004C0BAD">
        <w:rPr>
          <w:rFonts w:ascii="Calibri Light" w:hAnsi="Calibri Light" w:cs="Calibri Light"/>
          <w:b/>
          <w:color w:val="17365D" w:themeColor="text2" w:themeShade="BF"/>
        </w:rPr>
        <w:t xml:space="preserve">Nevezett művek </w:t>
      </w:r>
      <w:proofErr w:type="gramStart"/>
      <w:r w:rsidRPr="004C0BAD">
        <w:rPr>
          <w:rFonts w:ascii="Calibri Light" w:hAnsi="Calibri Light" w:cs="Calibri Light"/>
          <w:b/>
          <w:color w:val="17365D" w:themeColor="text2" w:themeShade="BF"/>
        </w:rPr>
        <w:t>szerzője</w:t>
      </w:r>
      <w:r>
        <w:rPr>
          <w:rFonts w:ascii="Calibri Light" w:hAnsi="Calibri Light" w:cs="Calibri Light"/>
          <w:b/>
          <w:color w:val="17365D" w:themeColor="text2" w:themeShade="BF"/>
        </w:rPr>
        <w:t>(</w:t>
      </w:r>
      <w:proofErr w:type="gramEnd"/>
      <w:r>
        <w:rPr>
          <w:rFonts w:ascii="Calibri Light" w:hAnsi="Calibri Light" w:cs="Calibri Light"/>
          <w:b/>
          <w:color w:val="17365D" w:themeColor="text2" w:themeShade="BF"/>
        </w:rPr>
        <w:t>i)</w:t>
      </w:r>
      <w:r w:rsidRPr="004C0BAD">
        <w:rPr>
          <w:rFonts w:ascii="Calibri Light" w:hAnsi="Calibri Light" w:cs="Calibri Light"/>
          <w:b/>
          <w:color w:val="17365D" w:themeColor="text2" w:themeShade="BF"/>
        </w:rPr>
        <w:t>, címe</w:t>
      </w:r>
      <w:r w:rsidR="007E031F"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="007E031F">
        <w:rPr>
          <w:rFonts w:ascii="Calibri Light" w:hAnsi="Calibri Light" w:cs="Calibri Light"/>
          <w:color w:val="17365D" w:themeColor="text2" w:themeShade="BF"/>
        </w:rPr>
        <w:t xml:space="preserve">(A nevezett műveket, illetve a kiírásban megjelölt anyagokat, információkat, kérjük, a nevezéshez mellékelni!) </w:t>
      </w:r>
      <w:r w:rsidRPr="004C0BAD">
        <w:rPr>
          <w:rFonts w:ascii="Calibri Light" w:hAnsi="Calibri Light" w:cs="Calibri Light"/>
          <w:b/>
          <w:color w:val="17365D" w:themeColor="text2" w:themeShade="BF"/>
        </w:rPr>
        <w:t>:</w:t>
      </w:r>
    </w:p>
    <w:p w:rsidR="00891472" w:rsidRDefault="00891472" w:rsidP="004C0BAD">
      <w:pPr>
        <w:pStyle w:val="Listaszerbekezds"/>
        <w:numPr>
          <w:ilvl w:val="0"/>
          <w:numId w:val="22"/>
        </w:numPr>
        <w:tabs>
          <w:tab w:val="left" w:pos="7166"/>
        </w:tabs>
        <w:spacing w:line="276" w:lineRule="auto"/>
        <w:rPr>
          <w:rFonts w:ascii="Calibri Light" w:hAnsi="Calibri Light" w:cs="Calibri Light"/>
          <w:color w:val="17365D" w:themeColor="text2" w:themeShade="BF"/>
        </w:rPr>
      </w:pPr>
    </w:p>
    <w:p w:rsidR="004C0BAD" w:rsidRDefault="004C0BAD" w:rsidP="004C0BAD">
      <w:pPr>
        <w:pStyle w:val="Listaszerbekezds"/>
        <w:numPr>
          <w:ilvl w:val="0"/>
          <w:numId w:val="22"/>
        </w:numPr>
        <w:tabs>
          <w:tab w:val="left" w:pos="7166"/>
        </w:tabs>
        <w:spacing w:line="276" w:lineRule="auto"/>
        <w:rPr>
          <w:rFonts w:ascii="Calibri Light" w:hAnsi="Calibri Light" w:cs="Calibri Light"/>
          <w:color w:val="17365D" w:themeColor="text2" w:themeShade="BF"/>
        </w:rPr>
      </w:pPr>
    </w:p>
    <w:p w:rsidR="004C0BAD" w:rsidRDefault="004C0BAD" w:rsidP="004C0BAD">
      <w:pPr>
        <w:pStyle w:val="Listaszerbekezds"/>
        <w:numPr>
          <w:ilvl w:val="0"/>
          <w:numId w:val="22"/>
        </w:numPr>
        <w:tabs>
          <w:tab w:val="left" w:pos="7166"/>
        </w:tabs>
        <w:spacing w:line="276" w:lineRule="auto"/>
        <w:rPr>
          <w:rFonts w:ascii="Calibri Light" w:hAnsi="Calibri Light" w:cs="Calibri Light"/>
          <w:color w:val="17365D" w:themeColor="text2" w:themeShade="BF"/>
        </w:rPr>
      </w:pPr>
    </w:p>
    <w:p w:rsidR="00891472" w:rsidRDefault="00891472" w:rsidP="00564A27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K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>apcsolattartó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neve</w:t>
      </w:r>
      <w:r w:rsidR="00564A27">
        <w:rPr>
          <w:rFonts w:ascii="Calibri Light" w:hAnsi="Calibri Light" w:cs="Calibri Light"/>
          <w:b/>
          <w:color w:val="17365D" w:themeColor="text2" w:themeShade="BF"/>
        </w:rPr>
        <w:t>,</w:t>
      </w:r>
      <w:r w:rsidR="004C0BAD">
        <w:rPr>
          <w:rFonts w:ascii="Calibri Light" w:hAnsi="Calibri Light" w:cs="Calibri Light"/>
          <w:color w:val="17365D" w:themeColor="text2" w:themeShade="BF"/>
        </w:rPr>
        <w:t xml:space="preserve"> </w:t>
      </w:r>
      <w:r w:rsidR="00564A27">
        <w:rPr>
          <w:rFonts w:ascii="Calibri Light" w:hAnsi="Calibri Light" w:cs="Calibri Light"/>
          <w:b/>
          <w:color w:val="17365D" w:themeColor="text2" w:themeShade="BF"/>
        </w:rPr>
        <w:t>e</w:t>
      </w:r>
      <w:r w:rsidR="00564A27" w:rsidRPr="00891472">
        <w:rPr>
          <w:rFonts w:ascii="Calibri Light" w:hAnsi="Calibri Light" w:cs="Calibri Light"/>
          <w:b/>
          <w:color w:val="17365D" w:themeColor="text2" w:themeShade="BF"/>
        </w:rPr>
        <w:t>lérhetősége</w:t>
      </w:r>
      <w:r w:rsidR="00564A27">
        <w:rPr>
          <w:rFonts w:ascii="Calibri Light" w:hAnsi="Calibri Light" w:cs="Calibri Light"/>
          <w:color w:val="17365D" w:themeColor="text2" w:themeShade="BF"/>
        </w:rPr>
        <w:t xml:space="preserve"> </w:t>
      </w:r>
      <w:r w:rsidR="004C0BAD">
        <w:rPr>
          <w:rFonts w:ascii="Calibri Light" w:hAnsi="Calibri Light" w:cs="Calibri Light"/>
          <w:color w:val="17365D" w:themeColor="text2" w:themeShade="BF"/>
        </w:rPr>
        <w:t>(</w:t>
      </w:r>
      <w:r w:rsidR="007E031F">
        <w:rPr>
          <w:rFonts w:ascii="Calibri Light" w:hAnsi="Calibri Light" w:cs="Calibri Light"/>
          <w:color w:val="17365D" w:themeColor="text2" w:themeShade="BF"/>
        </w:rPr>
        <w:t>amennyiben</w:t>
      </w:r>
      <w:r w:rsidR="004C0BAD">
        <w:rPr>
          <w:rFonts w:ascii="Calibri Light" w:hAnsi="Calibri Light" w:cs="Calibri Light"/>
          <w:color w:val="17365D" w:themeColor="text2" w:themeShade="BF"/>
        </w:rPr>
        <w:t xml:space="preserve"> nem azonos a jelentkezőével)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: </w:t>
      </w:r>
    </w:p>
    <w:p w:rsidR="00564A27" w:rsidRPr="00891472" w:rsidRDefault="00564A27" w:rsidP="00564A27">
      <w:pPr>
        <w:tabs>
          <w:tab w:val="left" w:pos="7166"/>
        </w:tabs>
        <w:ind w:left="1416"/>
        <w:jc w:val="both"/>
        <w:rPr>
          <w:rFonts w:ascii="Calibri Light" w:hAnsi="Calibri Light" w:cs="Calibri Light"/>
          <w:b/>
          <w:color w:val="17365D" w:themeColor="text2" w:themeShade="BF"/>
        </w:rPr>
      </w:pPr>
      <w:proofErr w:type="gramStart"/>
      <w:r>
        <w:rPr>
          <w:rFonts w:ascii="Calibri Light" w:hAnsi="Calibri Light" w:cs="Calibri Light"/>
          <w:b/>
          <w:color w:val="17365D" w:themeColor="text2" w:themeShade="BF"/>
        </w:rPr>
        <w:t>név</w:t>
      </w:r>
      <w:proofErr w:type="gramEnd"/>
      <w:r>
        <w:rPr>
          <w:rFonts w:ascii="Calibri Light" w:hAnsi="Calibri Light" w:cs="Calibri Light"/>
          <w:b/>
          <w:color w:val="17365D" w:themeColor="text2" w:themeShade="BF"/>
        </w:rPr>
        <w:t>:</w:t>
      </w:r>
    </w:p>
    <w:p w:rsidR="00891472" w:rsidRPr="00891472" w:rsidRDefault="00891472" w:rsidP="00564A27">
      <w:pPr>
        <w:tabs>
          <w:tab w:val="left" w:pos="7166"/>
        </w:tabs>
        <w:spacing w:line="276" w:lineRule="auto"/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>
        <w:rPr>
          <w:rFonts w:ascii="Calibri Light" w:hAnsi="Calibri Light" w:cs="Calibri Light"/>
          <w:color w:val="17365D" w:themeColor="text2" w:themeShade="BF"/>
        </w:rPr>
        <w:t>e-mail</w:t>
      </w:r>
      <w:proofErr w:type="gramEnd"/>
      <w:r>
        <w:rPr>
          <w:rFonts w:ascii="Calibri Light" w:hAnsi="Calibri Light" w:cs="Calibri Light"/>
          <w:color w:val="17365D" w:themeColor="text2" w:themeShade="BF"/>
        </w:rPr>
        <w:t xml:space="preserve"> cím</w:t>
      </w:r>
      <w:r w:rsidRPr="00891472">
        <w:rPr>
          <w:rFonts w:ascii="Calibri Light" w:hAnsi="Calibri Light" w:cs="Calibri Light"/>
          <w:color w:val="17365D" w:themeColor="text2" w:themeShade="BF"/>
        </w:rPr>
        <w:t>:</w:t>
      </w:r>
      <w:r w:rsidRPr="00891472">
        <w:rPr>
          <w:rFonts w:ascii="Calibri Light" w:hAnsi="Calibri Light" w:cs="Calibri Light"/>
          <w:color w:val="17365D" w:themeColor="text2" w:themeShade="BF"/>
        </w:rPr>
        <w:tab/>
        <w:t xml:space="preserve"> </w:t>
      </w:r>
    </w:p>
    <w:p w:rsidR="00891472" w:rsidRPr="00891472" w:rsidRDefault="00891472" w:rsidP="00564A27">
      <w:pPr>
        <w:tabs>
          <w:tab w:val="left" w:pos="7166"/>
        </w:tabs>
        <w:spacing w:line="276" w:lineRule="auto"/>
        <w:ind w:left="1416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color w:val="17365D" w:themeColor="text2" w:themeShade="BF"/>
        </w:rPr>
        <w:t>Tel</w:t>
      </w:r>
      <w:proofErr w:type="gramStart"/>
      <w:r w:rsidRPr="00891472">
        <w:rPr>
          <w:rFonts w:ascii="Calibri Light" w:hAnsi="Calibri Light" w:cs="Calibri Light"/>
          <w:color w:val="17365D" w:themeColor="text2" w:themeShade="BF"/>
        </w:rPr>
        <w:t>.:</w:t>
      </w:r>
      <w:proofErr w:type="gramEnd"/>
      <w:r w:rsidRPr="00891472">
        <w:rPr>
          <w:rFonts w:ascii="Calibri Light" w:hAnsi="Calibri Light" w:cs="Calibri Light"/>
          <w:color w:val="17365D" w:themeColor="text2" w:themeShade="BF"/>
        </w:rPr>
        <w:t xml:space="preserve"> </w:t>
      </w:r>
    </w:p>
    <w:p w:rsidR="000F3553" w:rsidRPr="00AC08C3" w:rsidRDefault="00AC08C3" w:rsidP="000F3553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Bemutatkozó (</w:t>
      </w:r>
      <w:r w:rsidRPr="00AC08C3">
        <w:rPr>
          <w:rFonts w:ascii="Calibri Light" w:hAnsi="Calibri Light" w:cs="Calibri Light"/>
          <w:color w:val="17365D" w:themeColor="text2" w:themeShade="BF"/>
        </w:rPr>
        <w:t>2-5 mondat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): </w:t>
      </w:r>
    </w:p>
    <w:p w:rsidR="00891472" w:rsidRDefault="00AC08C3" w:rsidP="00AC08C3">
      <w:pPr>
        <w:tabs>
          <w:tab w:val="left" w:pos="7166"/>
        </w:tabs>
        <w:spacing w:line="600" w:lineRule="auto"/>
        <w:jc w:val="both"/>
        <w:rPr>
          <w:rFonts w:ascii="Times New Roman" w:hAnsi="Times New Roman"/>
          <w:color w:val="984806" w:themeColor="accent6" w:themeShade="80"/>
          <w:sz w:val="22"/>
          <w:szCs w:val="22"/>
        </w:rPr>
      </w:pPr>
      <w:r>
        <w:rPr>
          <w:rFonts w:ascii="Calibri Light" w:hAnsi="Calibri Light" w:cs="Calibri Light"/>
          <w:color w:val="17365D" w:themeColor="text2" w:themeShade="BF"/>
        </w:rPr>
        <w:t xml:space="preserve">…., </w:t>
      </w:r>
      <w:bookmarkStart w:id="0" w:name="_GoBack"/>
      <w:bookmarkEnd w:id="0"/>
      <w:r w:rsidR="007E031F">
        <w:rPr>
          <w:rFonts w:ascii="Calibri Light" w:hAnsi="Calibri Light" w:cs="Calibri Light"/>
          <w:color w:val="17365D" w:themeColor="text2" w:themeShade="BF"/>
        </w:rPr>
        <w:t>20</w:t>
      </w:r>
      <w:r w:rsidR="00891472" w:rsidRPr="00891472">
        <w:rPr>
          <w:rFonts w:ascii="Calibri Light" w:hAnsi="Calibri Light" w:cs="Calibri Light"/>
          <w:color w:val="17365D" w:themeColor="text2" w:themeShade="BF"/>
        </w:rPr>
        <w:t>….</w:t>
      </w:r>
    </w:p>
    <w:sectPr w:rsidR="00891472" w:rsidSect="00A37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8" w:header="794" w:footer="1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74" w:rsidRDefault="00505774" w:rsidP="00B57862">
      <w:r>
        <w:separator/>
      </w:r>
    </w:p>
  </w:endnote>
  <w:endnote w:type="continuationSeparator" w:id="0">
    <w:p w:rsidR="00505774" w:rsidRDefault="00505774" w:rsidP="00B5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er-Bodoni HU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74" w:rsidRDefault="00505774" w:rsidP="00B57862">
      <w:r>
        <w:separator/>
      </w:r>
    </w:p>
  </w:footnote>
  <w:footnote w:type="continuationSeparator" w:id="0">
    <w:p w:rsidR="00505774" w:rsidRDefault="00505774" w:rsidP="00B5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8A201B"/>
    <w:multiLevelType w:val="hybridMultilevel"/>
    <w:tmpl w:val="B8065A1E"/>
    <w:lvl w:ilvl="0" w:tplc="0000000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F200C0"/>
    <w:multiLevelType w:val="hybridMultilevel"/>
    <w:tmpl w:val="C9961C14"/>
    <w:lvl w:ilvl="0" w:tplc="040E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D464967"/>
    <w:multiLevelType w:val="hybridMultilevel"/>
    <w:tmpl w:val="78A6F8A0"/>
    <w:lvl w:ilvl="0" w:tplc="040E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68A2D77"/>
    <w:multiLevelType w:val="hybridMultilevel"/>
    <w:tmpl w:val="AD2045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846BD5"/>
    <w:multiLevelType w:val="hybridMultilevel"/>
    <w:tmpl w:val="20FA600C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3063A95"/>
    <w:multiLevelType w:val="hybridMultilevel"/>
    <w:tmpl w:val="7054C44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7E750D2"/>
    <w:multiLevelType w:val="hybridMultilevel"/>
    <w:tmpl w:val="775EEC3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A156908"/>
    <w:multiLevelType w:val="hybridMultilevel"/>
    <w:tmpl w:val="29061AD4"/>
    <w:lvl w:ilvl="0" w:tplc="040E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C8D296A"/>
    <w:multiLevelType w:val="hybridMultilevel"/>
    <w:tmpl w:val="11C4EC0E"/>
    <w:lvl w:ilvl="0" w:tplc="00000001">
      <w:start w:val="1"/>
      <w:numFmt w:val="bullet"/>
      <w:lvlText w:val=""/>
      <w:lvlJc w:val="left"/>
      <w:pPr>
        <w:ind w:left="709" w:hanging="360"/>
      </w:pPr>
      <w:rPr>
        <w:rFonts w:ascii="Wingdings" w:hAnsi="Wingdings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41A04634"/>
    <w:multiLevelType w:val="hybridMultilevel"/>
    <w:tmpl w:val="EF2ACDAA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42AB6F80"/>
    <w:multiLevelType w:val="hybridMultilevel"/>
    <w:tmpl w:val="87EC00DA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06FF1"/>
    <w:multiLevelType w:val="hybridMultilevel"/>
    <w:tmpl w:val="10781B24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B0675DD"/>
    <w:multiLevelType w:val="hybridMultilevel"/>
    <w:tmpl w:val="C74E7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037E"/>
    <w:multiLevelType w:val="hybridMultilevel"/>
    <w:tmpl w:val="5A6A15CE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0B447AA"/>
    <w:multiLevelType w:val="hybridMultilevel"/>
    <w:tmpl w:val="303E194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83B1889"/>
    <w:multiLevelType w:val="hybridMultilevel"/>
    <w:tmpl w:val="E8F820F8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64B41EF2"/>
    <w:multiLevelType w:val="hybridMultilevel"/>
    <w:tmpl w:val="90FED6B0"/>
    <w:lvl w:ilvl="0" w:tplc="CC7E91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EB72A04"/>
    <w:multiLevelType w:val="hybridMultilevel"/>
    <w:tmpl w:val="7E864A7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CB3D2B"/>
    <w:multiLevelType w:val="hybridMultilevel"/>
    <w:tmpl w:val="909AD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04540"/>
    <w:multiLevelType w:val="hybridMultilevel"/>
    <w:tmpl w:val="D212B6E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7DCB3A59"/>
    <w:multiLevelType w:val="hybridMultilevel"/>
    <w:tmpl w:val="9D763B10"/>
    <w:lvl w:ilvl="0" w:tplc="0000000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5"/>
  </w:num>
  <w:num w:numId="6">
    <w:abstractNumId w:val="6"/>
  </w:num>
  <w:num w:numId="7">
    <w:abstractNumId w:val="19"/>
  </w:num>
  <w:num w:numId="8">
    <w:abstractNumId w:val="23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22"/>
  </w:num>
  <w:num w:numId="17">
    <w:abstractNumId w:val="21"/>
  </w:num>
  <w:num w:numId="18">
    <w:abstractNumId w:val="13"/>
  </w:num>
  <w:num w:numId="19">
    <w:abstractNumId w:val="8"/>
  </w:num>
  <w:num w:numId="20">
    <w:abstractNumId w:val="7"/>
  </w:num>
  <w:num w:numId="21">
    <w:abstractNumId w:val="18"/>
  </w:num>
  <w:num w:numId="22">
    <w:abstractNumId w:val="12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823F8"/>
    <w:rsid w:val="00004460"/>
    <w:rsid w:val="00026321"/>
    <w:rsid w:val="00033A7D"/>
    <w:rsid w:val="00034E1B"/>
    <w:rsid w:val="00040E77"/>
    <w:rsid w:val="000536D7"/>
    <w:rsid w:val="00053AF0"/>
    <w:rsid w:val="00053E40"/>
    <w:rsid w:val="0006498D"/>
    <w:rsid w:val="00067B84"/>
    <w:rsid w:val="00097316"/>
    <w:rsid w:val="000A0E56"/>
    <w:rsid w:val="000D5B73"/>
    <w:rsid w:val="000E3C69"/>
    <w:rsid w:val="000F3553"/>
    <w:rsid w:val="00136059"/>
    <w:rsid w:val="001414AC"/>
    <w:rsid w:val="00150F9C"/>
    <w:rsid w:val="00156C50"/>
    <w:rsid w:val="001A533A"/>
    <w:rsid w:val="001B6A23"/>
    <w:rsid w:val="001D26A9"/>
    <w:rsid w:val="001D4F32"/>
    <w:rsid w:val="001D6F26"/>
    <w:rsid w:val="001F3FE5"/>
    <w:rsid w:val="00202FAA"/>
    <w:rsid w:val="00212C12"/>
    <w:rsid w:val="002513CE"/>
    <w:rsid w:val="00252291"/>
    <w:rsid w:val="00257C11"/>
    <w:rsid w:val="00272B17"/>
    <w:rsid w:val="00294F6F"/>
    <w:rsid w:val="002B34C7"/>
    <w:rsid w:val="002B3A05"/>
    <w:rsid w:val="002B50F0"/>
    <w:rsid w:val="002C4F56"/>
    <w:rsid w:val="002C6827"/>
    <w:rsid w:val="002E14E7"/>
    <w:rsid w:val="002E1A30"/>
    <w:rsid w:val="002E5A86"/>
    <w:rsid w:val="002E682D"/>
    <w:rsid w:val="002F213C"/>
    <w:rsid w:val="00320C9F"/>
    <w:rsid w:val="00337B3E"/>
    <w:rsid w:val="00341C8F"/>
    <w:rsid w:val="003653EA"/>
    <w:rsid w:val="00374C91"/>
    <w:rsid w:val="003823F8"/>
    <w:rsid w:val="00383CF4"/>
    <w:rsid w:val="00397A71"/>
    <w:rsid w:val="003B3C79"/>
    <w:rsid w:val="004023BF"/>
    <w:rsid w:val="004030BD"/>
    <w:rsid w:val="004228AC"/>
    <w:rsid w:val="004544FC"/>
    <w:rsid w:val="004661AC"/>
    <w:rsid w:val="00466F43"/>
    <w:rsid w:val="00474E84"/>
    <w:rsid w:val="0048110C"/>
    <w:rsid w:val="004862D6"/>
    <w:rsid w:val="00486BB0"/>
    <w:rsid w:val="004A19BE"/>
    <w:rsid w:val="004B3E56"/>
    <w:rsid w:val="004B77EB"/>
    <w:rsid w:val="004C0BAD"/>
    <w:rsid w:val="004C2E39"/>
    <w:rsid w:val="004C7AAD"/>
    <w:rsid w:val="004D0275"/>
    <w:rsid w:val="004E4A0D"/>
    <w:rsid w:val="004F2F4D"/>
    <w:rsid w:val="004F5B3A"/>
    <w:rsid w:val="004F5E0D"/>
    <w:rsid w:val="00504D45"/>
    <w:rsid w:val="00505774"/>
    <w:rsid w:val="00527D87"/>
    <w:rsid w:val="00546F45"/>
    <w:rsid w:val="005607AD"/>
    <w:rsid w:val="00564A27"/>
    <w:rsid w:val="0058259F"/>
    <w:rsid w:val="005842A6"/>
    <w:rsid w:val="00586FAC"/>
    <w:rsid w:val="00593EEC"/>
    <w:rsid w:val="005B4418"/>
    <w:rsid w:val="005C7386"/>
    <w:rsid w:val="005D6375"/>
    <w:rsid w:val="00601F06"/>
    <w:rsid w:val="00603741"/>
    <w:rsid w:val="006112E9"/>
    <w:rsid w:val="00661214"/>
    <w:rsid w:val="00682864"/>
    <w:rsid w:val="00694A16"/>
    <w:rsid w:val="006B653E"/>
    <w:rsid w:val="006C54EC"/>
    <w:rsid w:val="006E6C25"/>
    <w:rsid w:val="006F301A"/>
    <w:rsid w:val="007117D5"/>
    <w:rsid w:val="007141F5"/>
    <w:rsid w:val="00716E58"/>
    <w:rsid w:val="00721D20"/>
    <w:rsid w:val="0074404D"/>
    <w:rsid w:val="0079033C"/>
    <w:rsid w:val="007A14BF"/>
    <w:rsid w:val="007A7B45"/>
    <w:rsid w:val="007B4120"/>
    <w:rsid w:val="007C0893"/>
    <w:rsid w:val="007E031F"/>
    <w:rsid w:val="007F4385"/>
    <w:rsid w:val="00856AFC"/>
    <w:rsid w:val="00871929"/>
    <w:rsid w:val="008767DA"/>
    <w:rsid w:val="008838F6"/>
    <w:rsid w:val="00891472"/>
    <w:rsid w:val="008A0EEA"/>
    <w:rsid w:val="008A5DB2"/>
    <w:rsid w:val="008B1588"/>
    <w:rsid w:val="008C5EB6"/>
    <w:rsid w:val="008D5252"/>
    <w:rsid w:val="008E49C1"/>
    <w:rsid w:val="00900F17"/>
    <w:rsid w:val="00916F53"/>
    <w:rsid w:val="00924833"/>
    <w:rsid w:val="00934DA7"/>
    <w:rsid w:val="00937123"/>
    <w:rsid w:val="00940480"/>
    <w:rsid w:val="00941860"/>
    <w:rsid w:val="00952489"/>
    <w:rsid w:val="00961156"/>
    <w:rsid w:val="00993EF0"/>
    <w:rsid w:val="0099763C"/>
    <w:rsid w:val="00997B0F"/>
    <w:rsid w:val="009A19E3"/>
    <w:rsid w:val="009B0D7D"/>
    <w:rsid w:val="009C588B"/>
    <w:rsid w:val="00A16C58"/>
    <w:rsid w:val="00A223EC"/>
    <w:rsid w:val="00A3397B"/>
    <w:rsid w:val="00A37CDA"/>
    <w:rsid w:val="00A565D9"/>
    <w:rsid w:val="00A77DF9"/>
    <w:rsid w:val="00A91E43"/>
    <w:rsid w:val="00AB0609"/>
    <w:rsid w:val="00AC08C3"/>
    <w:rsid w:val="00AC0BEA"/>
    <w:rsid w:val="00AC15C2"/>
    <w:rsid w:val="00AC6035"/>
    <w:rsid w:val="00AF488A"/>
    <w:rsid w:val="00B016BB"/>
    <w:rsid w:val="00B16468"/>
    <w:rsid w:val="00B17A24"/>
    <w:rsid w:val="00B45FC6"/>
    <w:rsid w:val="00B54617"/>
    <w:rsid w:val="00B54968"/>
    <w:rsid w:val="00B57862"/>
    <w:rsid w:val="00B64003"/>
    <w:rsid w:val="00B73778"/>
    <w:rsid w:val="00B809ED"/>
    <w:rsid w:val="00B90A11"/>
    <w:rsid w:val="00BA0C88"/>
    <w:rsid w:val="00BB4936"/>
    <w:rsid w:val="00BD1CA9"/>
    <w:rsid w:val="00BD43F2"/>
    <w:rsid w:val="00BD4BFC"/>
    <w:rsid w:val="00BF63D6"/>
    <w:rsid w:val="00C02709"/>
    <w:rsid w:val="00C02C13"/>
    <w:rsid w:val="00C146F4"/>
    <w:rsid w:val="00C1707C"/>
    <w:rsid w:val="00C320F7"/>
    <w:rsid w:val="00C47A30"/>
    <w:rsid w:val="00C5208A"/>
    <w:rsid w:val="00CB0D5F"/>
    <w:rsid w:val="00CD6A30"/>
    <w:rsid w:val="00CE7A0C"/>
    <w:rsid w:val="00CF69D2"/>
    <w:rsid w:val="00D13B6A"/>
    <w:rsid w:val="00D31236"/>
    <w:rsid w:val="00D34BAC"/>
    <w:rsid w:val="00D43274"/>
    <w:rsid w:val="00D519F0"/>
    <w:rsid w:val="00D579E4"/>
    <w:rsid w:val="00D725F1"/>
    <w:rsid w:val="00D744CE"/>
    <w:rsid w:val="00DA056A"/>
    <w:rsid w:val="00DA3B0E"/>
    <w:rsid w:val="00DA602D"/>
    <w:rsid w:val="00DA639F"/>
    <w:rsid w:val="00DC27D7"/>
    <w:rsid w:val="00DC41FC"/>
    <w:rsid w:val="00DD04A9"/>
    <w:rsid w:val="00DE70FD"/>
    <w:rsid w:val="00E0225F"/>
    <w:rsid w:val="00E20C78"/>
    <w:rsid w:val="00E6319A"/>
    <w:rsid w:val="00E709DE"/>
    <w:rsid w:val="00EB6730"/>
    <w:rsid w:val="00EC27A8"/>
    <w:rsid w:val="00EF26ED"/>
    <w:rsid w:val="00F05318"/>
    <w:rsid w:val="00F3330E"/>
    <w:rsid w:val="00F40B67"/>
    <w:rsid w:val="00F83AB1"/>
    <w:rsid w:val="00F85FF4"/>
    <w:rsid w:val="00F91DD6"/>
    <w:rsid w:val="00FA13F6"/>
    <w:rsid w:val="00FB3B6A"/>
    <w:rsid w:val="00FD34A8"/>
    <w:rsid w:val="00FE0DF5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2864"/>
    <w:pPr>
      <w:suppressAutoHyphens/>
    </w:pPr>
    <w:rPr>
      <w:rFonts w:ascii="Bauer-Bodoni HU" w:hAnsi="Bauer-Bodoni HU"/>
      <w:color w:val="000000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54617"/>
    <w:rPr>
      <w:rFonts w:ascii="Wingdings" w:hAnsi="Wingdings"/>
    </w:rPr>
  </w:style>
  <w:style w:type="character" w:customStyle="1" w:styleId="Absatz-Standardschriftart">
    <w:name w:val="Absatz-Standardschriftart"/>
    <w:rsid w:val="00B54617"/>
  </w:style>
  <w:style w:type="character" w:customStyle="1" w:styleId="WW-Absatz-Standardschriftart">
    <w:name w:val="WW-Absatz-Standardschriftart"/>
    <w:rsid w:val="00B54617"/>
  </w:style>
  <w:style w:type="character" w:customStyle="1" w:styleId="WW-Absatz-Standardschriftart1">
    <w:name w:val="WW-Absatz-Standardschriftart1"/>
    <w:rsid w:val="00B54617"/>
  </w:style>
  <w:style w:type="character" w:customStyle="1" w:styleId="WW-Absatz-Standardschriftart11">
    <w:name w:val="WW-Absatz-Standardschriftart11"/>
    <w:rsid w:val="00B54617"/>
  </w:style>
  <w:style w:type="character" w:customStyle="1" w:styleId="WW-Absatz-Standardschriftart111">
    <w:name w:val="WW-Absatz-Standardschriftart111"/>
    <w:rsid w:val="00B54617"/>
  </w:style>
  <w:style w:type="character" w:customStyle="1" w:styleId="WW-Absatz-Standardschriftart1111">
    <w:name w:val="WW-Absatz-Standardschriftart1111"/>
    <w:rsid w:val="00B54617"/>
  </w:style>
  <w:style w:type="character" w:customStyle="1" w:styleId="WW-Absatz-Standardschriftart11111">
    <w:name w:val="WW-Absatz-Standardschriftart11111"/>
    <w:rsid w:val="00B54617"/>
  </w:style>
  <w:style w:type="character" w:customStyle="1" w:styleId="WW8Num3z0">
    <w:name w:val="WW8Num3z0"/>
    <w:rsid w:val="00B54617"/>
    <w:rPr>
      <w:rFonts w:ascii="Wingdings" w:hAnsi="Wingdings"/>
    </w:rPr>
  </w:style>
  <w:style w:type="character" w:customStyle="1" w:styleId="WW8Num3z1">
    <w:name w:val="WW8Num3z1"/>
    <w:rsid w:val="00B54617"/>
    <w:rPr>
      <w:rFonts w:ascii="Courier New" w:hAnsi="Courier New" w:cs="Courier New"/>
    </w:rPr>
  </w:style>
  <w:style w:type="character" w:customStyle="1" w:styleId="WW8Num3z3">
    <w:name w:val="WW8Num3z3"/>
    <w:rsid w:val="00B54617"/>
    <w:rPr>
      <w:rFonts w:ascii="Symbol" w:hAnsi="Symbol"/>
    </w:rPr>
  </w:style>
  <w:style w:type="character" w:customStyle="1" w:styleId="WW8Num4z0">
    <w:name w:val="WW8Num4z0"/>
    <w:rsid w:val="00B54617"/>
    <w:rPr>
      <w:rFonts w:ascii="Wingdings" w:hAnsi="Wingdings"/>
    </w:rPr>
  </w:style>
  <w:style w:type="character" w:customStyle="1" w:styleId="WW8Num4z1">
    <w:name w:val="WW8Num4z1"/>
    <w:rsid w:val="00B54617"/>
    <w:rPr>
      <w:rFonts w:ascii="Courier New" w:hAnsi="Courier New" w:cs="Courier New"/>
    </w:rPr>
  </w:style>
  <w:style w:type="character" w:customStyle="1" w:styleId="WW8Num4z3">
    <w:name w:val="WW8Num4z3"/>
    <w:rsid w:val="00B54617"/>
    <w:rPr>
      <w:rFonts w:ascii="Symbol" w:hAnsi="Symbol"/>
    </w:rPr>
  </w:style>
  <w:style w:type="character" w:customStyle="1" w:styleId="WW8Num6z0">
    <w:name w:val="WW8Num6z0"/>
    <w:rsid w:val="00B54617"/>
    <w:rPr>
      <w:rFonts w:ascii="Wingdings" w:hAnsi="Wingdings"/>
    </w:rPr>
  </w:style>
  <w:style w:type="character" w:customStyle="1" w:styleId="WW8Num6z1">
    <w:name w:val="WW8Num6z1"/>
    <w:rsid w:val="00B54617"/>
    <w:rPr>
      <w:rFonts w:ascii="Courier New" w:hAnsi="Courier New" w:cs="Courier New"/>
    </w:rPr>
  </w:style>
  <w:style w:type="character" w:customStyle="1" w:styleId="WW8Num6z3">
    <w:name w:val="WW8Num6z3"/>
    <w:rsid w:val="00B54617"/>
    <w:rPr>
      <w:rFonts w:ascii="Symbol" w:hAnsi="Symbol"/>
    </w:rPr>
  </w:style>
  <w:style w:type="character" w:customStyle="1" w:styleId="WW8Num8z0">
    <w:name w:val="WW8Num8z0"/>
    <w:rsid w:val="00B54617"/>
    <w:rPr>
      <w:rFonts w:ascii="Wingdings" w:hAnsi="Wingdings"/>
    </w:rPr>
  </w:style>
  <w:style w:type="character" w:customStyle="1" w:styleId="WW8Num8z1">
    <w:name w:val="WW8Num8z1"/>
    <w:rsid w:val="00B54617"/>
    <w:rPr>
      <w:rFonts w:ascii="Courier New" w:hAnsi="Courier New" w:cs="Courier New"/>
    </w:rPr>
  </w:style>
  <w:style w:type="character" w:customStyle="1" w:styleId="WW8Num8z3">
    <w:name w:val="WW8Num8z3"/>
    <w:rsid w:val="00B54617"/>
    <w:rPr>
      <w:rFonts w:ascii="Symbol" w:hAnsi="Symbol"/>
    </w:rPr>
  </w:style>
  <w:style w:type="character" w:customStyle="1" w:styleId="WW8Num9z1">
    <w:name w:val="WW8Num9z1"/>
    <w:rsid w:val="00B54617"/>
    <w:rPr>
      <w:rFonts w:ascii="Symbol" w:hAnsi="Symbol"/>
    </w:rPr>
  </w:style>
  <w:style w:type="character" w:customStyle="1" w:styleId="WW8Num10z0">
    <w:name w:val="WW8Num10z0"/>
    <w:rsid w:val="00B54617"/>
    <w:rPr>
      <w:rFonts w:ascii="Wingdings" w:hAnsi="Wingdings"/>
    </w:rPr>
  </w:style>
  <w:style w:type="character" w:customStyle="1" w:styleId="WW8Num10z1">
    <w:name w:val="WW8Num10z1"/>
    <w:rsid w:val="00B54617"/>
    <w:rPr>
      <w:rFonts w:ascii="Courier New" w:hAnsi="Courier New" w:cs="Courier New"/>
    </w:rPr>
  </w:style>
  <w:style w:type="character" w:customStyle="1" w:styleId="WW8Num10z6">
    <w:name w:val="WW8Num10z6"/>
    <w:rsid w:val="00B54617"/>
    <w:rPr>
      <w:rFonts w:ascii="Symbol" w:hAnsi="Symbol"/>
    </w:rPr>
  </w:style>
  <w:style w:type="character" w:customStyle="1" w:styleId="WW8Num12z1">
    <w:name w:val="WW8Num12z1"/>
    <w:rsid w:val="00B54617"/>
    <w:rPr>
      <w:rFonts w:ascii="Wingdings" w:hAnsi="Wingdings"/>
    </w:rPr>
  </w:style>
  <w:style w:type="character" w:customStyle="1" w:styleId="WW8Num17z1">
    <w:name w:val="WW8Num17z1"/>
    <w:rsid w:val="00B54617"/>
    <w:rPr>
      <w:rFonts w:ascii="Wingdings" w:hAnsi="Wingdings"/>
    </w:rPr>
  </w:style>
  <w:style w:type="character" w:customStyle="1" w:styleId="WW8Num20z2">
    <w:name w:val="WW8Num20z2"/>
    <w:rsid w:val="00B54617"/>
    <w:rPr>
      <w:rFonts w:ascii="Wingdings" w:hAnsi="Wingdings"/>
    </w:rPr>
  </w:style>
  <w:style w:type="character" w:customStyle="1" w:styleId="WW8Num20z3">
    <w:name w:val="WW8Num20z3"/>
    <w:rsid w:val="00B54617"/>
    <w:rPr>
      <w:rFonts w:ascii="Symbol" w:hAnsi="Symbol"/>
    </w:rPr>
  </w:style>
  <w:style w:type="character" w:customStyle="1" w:styleId="WW8Num20z4">
    <w:name w:val="WW8Num20z4"/>
    <w:rsid w:val="00B54617"/>
    <w:rPr>
      <w:rFonts w:ascii="Courier New" w:hAnsi="Courier New" w:cs="Courier New"/>
    </w:rPr>
  </w:style>
  <w:style w:type="character" w:customStyle="1" w:styleId="Bekezdsalap-bettpusa">
    <w:name w:val="Bekezdés alap-betűtípusa"/>
    <w:rsid w:val="00B54617"/>
  </w:style>
  <w:style w:type="character" w:styleId="Hiperhivatkozs">
    <w:name w:val="Hyperlink"/>
    <w:basedOn w:val="Bekezdsalap-bettpusa"/>
    <w:uiPriority w:val="99"/>
    <w:semiHidden/>
    <w:rsid w:val="00B54617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54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B54617"/>
    <w:pPr>
      <w:spacing w:after="120"/>
    </w:pPr>
  </w:style>
  <w:style w:type="paragraph" w:styleId="Lista">
    <w:name w:val="List"/>
    <w:basedOn w:val="Szvegtrzs"/>
    <w:semiHidden/>
    <w:rsid w:val="00B54617"/>
    <w:rPr>
      <w:rFonts w:cs="Tahoma"/>
    </w:rPr>
  </w:style>
  <w:style w:type="paragraph" w:customStyle="1" w:styleId="Felirat">
    <w:name w:val="Felirat"/>
    <w:basedOn w:val="Norml"/>
    <w:rsid w:val="00B5461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54617"/>
    <w:pPr>
      <w:suppressLineNumbers/>
    </w:pPr>
    <w:rPr>
      <w:rFonts w:cs="Tahom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76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63C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Bekezdsalapbettpusa"/>
    <w:rsid w:val="00C02709"/>
  </w:style>
  <w:style w:type="paragraph" w:styleId="Listaszerbekezds">
    <w:name w:val="List Paragraph"/>
    <w:basedOn w:val="Norml"/>
    <w:uiPriority w:val="99"/>
    <w:qFormat/>
    <w:rsid w:val="00C520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8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7862"/>
    <w:rPr>
      <w:rFonts w:ascii="Bauer-Bodoni HU" w:hAnsi="Bauer-Bodoni HU"/>
      <w:color w:val="000000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B578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7862"/>
    <w:rPr>
      <w:rFonts w:ascii="Bauer-Bodoni HU" w:hAnsi="Bauer-Bodoni HU"/>
      <w:color w:val="000000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BB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E0D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0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0DF5"/>
    <w:rPr>
      <w:rFonts w:ascii="Bauer-Bodoni HU" w:hAnsi="Bauer-Bodoni HU"/>
      <w:color w:val="00000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0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0DF5"/>
    <w:rPr>
      <w:rFonts w:ascii="Bauer-Bodoni HU" w:hAnsi="Bauer-Bodoni HU"/>
      <w:b/>
      <w:bCs/>
      <w:color w:val="000000"/>
      <w:lang w:eastAsia="ar-SA"/>
    </w:rPr>
  </w:style>
  <w:style w:type="paragraph" w:styleId="NormlWeb">
    <w:name w:val="Normal (Web)"/>
    <w:basedOn w:val="Norml"/>
    <w:uiPriority w:val="99"/>
    <w:unhideWhenUsed/>
    <w:rsid w:val="0095248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lang w:eastAsia="hu-HU"/>
    </w:rPr>
  </w:style>
  <w:style w:type="character" w:styleId="Kiemels2">
    <w:name w:val="Strong"/>
    <w:basedOn w:val="Bekezdsalapbettpusa"/>
    <w:uiPriority w:val="22"/>
    <w:qFormat/>
    <w:rsid w:val="00952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AC4C-3F13-41D9-ADBE-0153923A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VERSÜNNEP 2007</vt:lpstr>
    </vt:vector>
  </TitlesOfParts>
  <Company>SZFI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VERSÜNNEP 2007</dc:title>
  <dc:creator>Abonyi Gábor</dc:creator>
  <cp:lastModifiedBy>Windows-felhasználó</cp:lastModifiedBy>
  <cp:revision>2</cp:revision>
  <cp:lastPrinted>2013-05-03T11:13:00Z</cp:lastPrinted>
  <dcterms:created xsi:type="dcterms:W3CDTF">2020-01-08T14:14:00Z</dcterms:created>
  <dcterms:modified xsi:type="dcterms:W3CDTF">2020-01-08T14:14:00Z</dcterms:modified>
</cp:coreProperties>
</file>