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936" w:rsidRDefault="00891472" w:rsidP="007A7B45">
      <w:pPr>
        <w:tabs>
          <w:tab w:val="left" w:pos="7166"/>
        </w:tabs>
        <w:ind w:left="435"/>
        <w:jc w:val="center"/>
        <w:rPr>
          <w:rFonts w:ascii="Times New Roman" w:hAnsi="Times New Roman"/>
          <w:color w:val="984806" w:themeColor="accent6" w:themeShade="80"/>
          <w:sz w:val="22"/>
          <w:szCs w:val="22"/>
        </w:rPr>
      </w:pPr>
      <w:r>
        <w:rPr>
          <w:rFonts w:ascii="Times New Roman" w:hAnsi="Times New Roman"/>
          <w:noProof/>
          <w:color w:val="984806" w:themeColor="accent6" w:themeShade="80"/>
          <w:sz w:val="22"/>
          <w:szCs w:val="22"/>
          <w:lang w:eastAsia="hu-HU"/>
        </w:rPr>
        <w:drawing>
          <wp:inline distT="0" distB="0" distL="0" distR="0">
            <wp:extent cx="5755005" cy="147510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472" w:rsidRDefault="00891472" w:rsidP="00FF7EFF">
      <w:pPr>
        <w:tabs>
          <w:tab w:val="left" w:pos="7166"/>
        </w:tabs>
        <w:spacing w:before="240" w:after="240"/>
        <w:ind w:left="435"/>
        <w:jc w:val="center"/>
        <w:rPr>
          <w:rFonts w:ascii="Calibri Light" w:hAnsi="Calibri Light" w:cs="Calibri Light"/>
          <w:b/>
          <w:color w:val="E36C0A" w:themeColor="accent6" w:themeShade="BF"/>
          <w:sz w:val="44"/>
          <w:szCs w:val="44"/>
        </w:rPr>
      </w:pPr>
      <w:r w:rsidRPr="00FF7EFF">
        <w:rPr>
          <w:rFonts w:ascii="Calibri Light" w:hAnsi="Calibri Light" w:cs="Calibri Light"/>
          <w:b/>
          <w:color w:val="E36C0A" w:themeColor="accent6" w:themeShade="BF"/>
          <w:sz w:val="44"/>
          <w:szCs w:val="44"/>
        </w:rPr>
        <w:t>JELENTKEZÉSI LAP</w:t>
      </w:r>
    </w:p>
    <w:p w:rsidR="00891472" w:rsidRPr="00FF7EFF" w:rsidRDefault="00891472" w:rsidP="00FF7EFF">
      <w:pPr>
        <w:tabs>
          <w:tab w:val="left" w:pos="7166"/>
        </w:tabs>
        <w:spacing w:before="240" w:after="240"/>
        <w:ind w:left="435"/>
        <w:jc w:val="center"/>
        <w:rPr>
          <w:rFonts w:ascii="Calibri Light" w:hAnsi="Calibri Light" w:cs="Calibri Light"/>
          <w:b/>
          <w:color w:val="17365D" w:themeColor="text2" w:themeShade="BF"/>
          <w:sz w:val="28"/>
          <w:szCs w:val="28"/>
        </w:rPr>
      </w:pPr>
      <w:r w:rsidRPr="00FF7EFF">
        <w:rPr>
          <w:rFonts w:ascii="Calibri Light" w:hAnsi="Calibri Light" w:cs="Calibri Light"/>
          <w:b/>
          <w:color w:val="17365D" w:themeColor="text2" w:themeShade="BF"/>
          <w:sz w:val="28"/>
          <w:szCs w:val="28"/>
        </w:rPr>
        <w:t>CIVIL SZERVEZETEK/ISKOLÁK SZÁMÁRA</w:t>
      </w:r>
    </w:p>
    <w:p w:rsidR="00891472" w:rsidRPr="00891472" w:rsidRDefault="00891472" w:rsidP="00891472">
      <w:pPr>
        <w:tabs>
          <w:tab w:val="left" w:pos="7166"/>
        </w:tabs>
        <w:ind w:left="435"/>
        <w:jc w:val="both"/>
        <w:rPr>
          <w:rFonts w:ascii="Times New Roman" w:hAnsi="Times New Roman"/>
          <w:color w:val="0F243E" w:themeColor="text2" w:themeShade="80"/>
          <w:sz w:val="22"/>
          <w:szCs w:val="22"/>
        </w:rPr>
      </w:pPr>
    </w:p>
    <w:p w:rsidR="00891472" w:rsidRPr="00891472" w:rsidRDefault="00891472" w:rsidP="00891472">
      <w:pPr>
        <w:tabs>
          <w:tab w:val="left" w:pos="7166"/>
        </w:tabs>
        <w:spacing w:line="600" w:lineRule="auto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>Intézmény/Egyesület neve</w:t>
      </w:r>
      <w:r>
        <w:rPr>
          <w:rFonts w:ascii="Calibri Light" w:hAnsi="Calibri Light" w:cs="Calibri Light"/>
          <w:b/>
          <w:color w:val="17365D" w:themeColor="text2" w:themeShade="BF"/>
        </w:rPr>
        <w:t>, címe</w:t>
      </w:r>
      <w:r w:rsidRPr="00891472">
        <w:rPr>
          <w:rFonts w:ascii="Calibri Light" w:hAnsi="Calibri Light" w:cs="Calibri Light"/>
          <w:color w:val="17365D" w:themeColor="text2" w:themeShade="BF"/>
        </w:rPr>
        <w:t xml:space="preserve">: </w:t>
      </w:r>
    </w:p>
    <w:p w:rsidR="00891472" w:rsidRPr="00891472" w:rsidRDefault="00891472" w:rsidP="00891472">
      <w:pPr>
        <w:tabs>
          <w:tab w:val="left" w:pos="7166"/>
        </w:tabs>
        <w:spacing w:line="600" w:lineRule="auto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proofErr w:type="gramStart"/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Verseny </w:t>
      </w:r>
      <w:r w:rsidR="00196AEB">
        <w:rPr>
          <w:rFonts w:ascii="Calibri Light" w:hAnsi="Calibri Light" w:cs="Calibri Light"/>
          <w:b/>
          <w:color w:val="17365D" w:themeColor="text2" w:themeShade="BF"/>
        </w:rPr>
        <w:t>tervezett</w:t>
      </w:r>
      <w:proofErr w:type="gramEnd"/>
      <w:r w:rsidR="00196AEB"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>helyszíne</w:t>
      </w:r>
      <w:r w:rsidRPr="00891472">
        <w:rPr>
          <w:rFonts w:ascii="Calibri Light" w:hAnsi="Calibri Light" w:cs="Calibri Light"/>
          <w:color w:val="17365D" w:themeColor="text2" w:themeShade="BF"/>
        </w:rPr>
        <w:t xml:space="preserve">: </w:t>
      </w:r>
    </w:p>
    <w:p w:rsidR="00891472" w:rsidRDefault="00891472" w:rsidP="00891472">
      <w:pPr>
        <w:tabs>
          <w:tab w:val="left" w:pos="7166"/>
        </w:tabs>
        <w:spacing w:line="600" w:lineRule="auto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proofErr w:type="gramStart"/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Verseny </w:t>
      </w:r>
      <w:r w:rsidR="00196AEB">
        <w:rPr>
          <w:rFonts w:ascii="Calibri Light" w:hAnsi="Calibri Light" w:cs="Calibri Light"/>
          <w:b/>
          <w:color w:val="17365D" w:themeColor="text2" w:themeShade="BF"/>
        </w:rPr>
        <w:t>tervezett</w:t>
      </w:r>
      <w:proofErr w:type="gramEnd"/>
      <w:r w:rsidR="00196AEB"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>időpontja</w:t>
      </w:r>
      <w:r w:rsidRPr="00891472">
        <w:rPr>
          <w:rFonts w:ascii="Calibri Light" w:hAnsi="Calibri Light" w:cs="Calibri Light"/>
          <w:color w:val="17365D" w:themeColor="text2" w:themeShade="BF"/>
        </w:rPr>
        <w:t xml:space="preserve">: </w:t>
      </w:r>
    </w:p>
    <w:p w:rsidR="00DE359D" w:rsidRPr="00DE359D" w:rsidRDefault="00DE359D" w:rsidP="00891472">
      <w:pPr>
        <w:tabs>
          <w:tab w:val="left" w:pos="7166"/>
        </w:tabs>
        <w:spacing w:line="600" w:lineRule="auto"/>
        <w:ind w:left="435"/>
        <w:jc w:val="both"/>
        <w:rPr>
          <w:rFonts w:ascii="Calibri Light" w:hAnsi="Calibri Light" w:cs="Calibri Light"/>
          <w:b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 xml:space="preserve">Rendkívüli irodalom óra </w:t>
      </w:r>
      <w:r>
        <w:rPr>
          <w:rFonts w:ascii="Calibri Light" w:hAnsi="Calibri Light" w:cs="Calibri Light"/>
          <w:color w:val="17365D" w:themeColor="text2" w:themeShade="BF"/>
        </w:rPr>
        <w:t>(Van-e igény rá? Milyen témában?)</w:t>
      </w:r>
      <w:r>
        <w:rPr>
          <w:rFonts w:ascii="Calibri Light" w:hAnsi="Calibri Light" w:cs="Calibri Light"/>
          <w:b/>
          <w:color w:val="17365D" w:themeColor="text2" w:themeShade="BF"/>
        </w:rPr>
        <w:t>:</w:t>
      </w:r>
    </w:p>
    <w:p w:rsidR="00891472" w:rsidRDefault="00891472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b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>Kategóriák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Pr="00891472">
        <w:rPr>
          <w:rFonts w:ascii="Calibri Light" w:hAnsi="Calibri Light" w:cs="Calibri Light"/>
          <w:color w:val="17365D" w:themeColor="text2" w:themeShade="BF"/>
        </w:rPr>
        <w:t>(a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 w:rsidRPr="00891472">
        <w:rPr>
          <w:rFonts w:ascii="Calibri Light" w:hAnsi="Calibri Light" w:cs="Calibri Light"/>
          <w:color w:val="17365D" w:themeColor="text2" w:themeShade="BF"/>
        </w:rPr>
        <w:t xml:space="preserve">megfelelő </w:t>
      </w:r>
      <w:proofErr w:type="gramStart"/>
      <w:r w:rsidRPr="00891472">
        <w:rPr>
          <w:rFonts w:ascii="Calibri Light" w:hAnsi="Calibri Light" w:cs="Calibri Light"/>
          <w:color w:val="17365D" w:themeColor="text2" w:themeShade="BF"/>
        </w:rPr>
        <w:t>rész(</w:t>
      </w:r>
      <w:proofErr w:type="spellStart"/>
      <w:proofErr w:type="gramEnd"/>
      <w:r w:rsidRPr="00891472">
        <w:rPr>
          <w:rFonts w:ascii="Calibri Light" w:hAnsi="Calibri Light" w:cs="Calibri Light"/>
          <w:color w:val="17365D" w:themeColor="text2" w:themeShade="BF"/>
        </w:rPr>
        <w:t>ek</w:t>
      </w:r>
      <w:proofErr w:type="spellEnd"/>
      <w:r w:rsidRPr="00891472">
        <w:rPr>
          <w:rFonts w:ascii="Calibri Light" w:hAnsi="Calibri Light" w:cs="Calibri Light"/>
          <w:color w:val="17365D" w:themeColor="text2" w:themeShade="BF"/>
        </w:rPr>
        <w:t>)et, kérjük aláhúzni)</w:t>
      </w:r>
      <w:r>
        <w:rPr>
          <w:rFonts w:ascii="Calibri Light" w:hAnsi="Calibri Light" w:cs="Calibri Light"/>
          <w:b/>
          <w:color w:val="17365D" w:themeColor="text2" w:themeShade="BF"/>
        </w:rPr>
        <w:t>: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>mondott vers</w:t>
      </w:r>
      <w:r w:rsidR="00423970">
        <w:rPr>
          <w:rFonts w:ascii="Calibri Light" w:hAnsi="Calibri Light" w:cs="Calibri Light"/>
          <w:b/>
          <w:color w:val="17365D" w:themeColor="text2" w:themeShade="BF"/>
        </w:rPr>
        <w:t>/próza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, 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énekelt vers, 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versmegzenésítés, 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proofErr w:type="spellStart"/>
      <w:r w:rsidRPr="00891472">
        <w:rPr>
          <w:rFonts w:ascii="Calibri Light" w:hAnsi="Calibri Light" w:cs="Calibri Light"/>
          <w:b/>
          <w:color w:val="17365D" w:themeColor="text2" w:themeShade="BF"/>
        </w:rPr>
        <w:t>slampoetry</w:t>
      </w:r>
      <w:proofErr w:type="spellEnd"/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, 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 xml:space="preserve">versfilm, </w:t>
      </w:r>
    </w:p>
    <w:p w:rsidR="00891472" w:rsidRPr="00891472" w:rsidRDefault="00891472" w:rsidP="00891472">
      <w:pPr>
        <w:pStyle w:val="Listaszerbekezds"/>
        <w:numPr>
          <w:ilvl w:val="0"/>
          <w:numId w:val="19"/>
        </w:numPr>
        <w:tabs>
          <w:tab w:val="left" w:pos="7166"/>
        </w:tabs>
        <w:spacing w:line="276" w:lineRule="auto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>egyéb</w:t>
      </w:r>
    </w:p>
    <w:p w:rsidR="00891472" w:rsidRPr="00891472" w:rsidRDefault="00891472" w:rsidP="00891472">
      <w:pPr>
        <w:pStyle w:val="Listaszerbekezds"/>
        <w:tabs>
          <w:tab w:val="left" w:pos="7166"/>
        </w:tabs>
        <w:spacing w:line="276" w:lineRule="auto"/>
        <w:ind w:left="2136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color w:val="17365D" w:themeColor="text2" w:themeShade="BF"/>
        </w:rPr>
        <w:tab/>
      </w:r>
    </w:p>
    <w:p w:rsidR="00891472" w:rsidRDefault="00891472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b/>
          <w:color w:val="17365D" w:themeColor="text2" w:themeShade="BF"/>
        </w:rPr>
        <w:t>Korosztály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 </w:t>
      </w:r>
      <w:r>
        <w:rPr>
          <w:rFonts w:ascii="Calibri Light" w:hAnsi="Calibri Light" w:cs="Calibri Light"/>
          <w:color w:val="17365D" w:themeColor="text2" w:themeShade="BF"/>
        </w:rPr>
        <w:t>(1-2. oszt</w:t>
      </w:r>
      <w:proofErr w:type="gramStart"/>
      <w:r>
        <w:rPr>
          <w:rFonts w:ascii="Calibri Light" w:hAnsi="Calibri Light" w:cs="Calibri Light"/>
          <w:color w:val="17365D" w:themeColor="text2" w:themeShade="BF"/>
        </w:rPr>
        <w:t>.,</w:t>
      </w:r>
      <w:proofErr w:type="gramEnd"/>
      <w:r>
        <w:rPr>
          <w:rFonts w:ascii="Calibri Light" w:hAnsi="Calibri Light" w:cs="Calibri Light"/>
          <w:color w:val="17365D" w:themeColor="text2" w:themeShade="BF"/>
        </w:rPr>
        <w:t xml:space="preserve"> 3-4. oszt., 5-6. oszt., 7-8. oszt. középiskola, felnőtt) Egy versenyen több korosztály is részt vehet.</w:t>
      </w:r>
      <w:r w:rsidRPr="00891472">
        <w:rPr>
          <w:rFonts w:ascii="Calibri Light" w:hAnsi="Calibri Light" w:cs="Calibri Light"/>
          <w:color w:val="17365D" w:themeColor="text2" w:themeShade="BF"/>
        </w:rPr>
        <w:t xml:space="preserve">: </w:t>
      </w:r>
    </w:p>
    <w:p w:rsidR="00891472" w:rsidRPr="00891472" w:rsidRDefault="00891472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color w:val="17365D" w:themeColor="text2" w:themeShade="BF"/>
        </w:rPr>
        <w:tab/>
      </w:r>
    </w:p>
    <w:p w:rsidR="00891472" w:rsidRDefault="00891472" w:rsidP="00AC7DD4">
      <w:pPr>
        <w:tabs>
          <w:tab w:val="left" w:pos="7166"/>
        </w:tabs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>
        <w:rPr>
          <w:rFonts w:ascii="Calibri Light" w:hAnsi="Calibri Light" w:cs="Calibri Light"/>
          <w:b/>
          <w:color w:val="17365D" w:themeColor="text2" w:themeShade="BF"/>
        </w:rPr>
        <w:t>K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>apcsolattartó</w:t>
      </w:r>
      <w:r>
        <w:rPr>
          <w:rFonts w:ascii="Calibri Light" w:hAnsi="Calibri Light" w:cs="Calibri Light"/>
          <w:b/>
          <w:color w:val="17365D" w:themeColor="text2" w:themeShade="BF"/>
        </w:rPr>
        <w:t xml:space="preserve"> neve</w:t>
      </w:r>
      <w:r w:rsidR="00AC7DD4">
        <w:rPr>
          <w:rFonts w:ascii="Calibri Light" w:hAnsi="Calibri Light" w:cs="Calibri Light"/>
          <w:b/>
          <w:color w:val="17365D" w:themeColor="text2" w:themeShade="BF"/>
        </w:rPr>
        <w:t>, el</w:t>
      </w:r>
      <w:r w:rsidRPr="00891472">
        <w:rPr>
          <w:rFonts w:ascii="Calibri Light" w:hAnsi="Calibri Light" w:cs="Calibri Light"/>
          <w:b/>
          <w:color w:val="17365D" w:themeColor="text2" w:themeShade="BF"/>
        </w:rPr>
        <w:t>érhetősége</w:t>
      </w:r>
      <w:r w:rsidRPr="00891472">
        <w:rPr>
          <w:rFonts w:ascii="Calibri Light" w:hAnsi="Calibri Light" w:cs="Calibri Light"/>
          <w:color w:val="17365D" w:themeColor="text2" w:themeShade="BF"/>
        </w:rPr>
        <w:t>:</w:t>
      </w:r>
    </w:p>
    <w:p w:rsidR="00AC7DD4" w:rsidRPr="00AC7DD4" w:rsidRDefault="00AC7DD4" w:rsidP="00AC7DD4">
      <w:pPr>
        <w:tabs>
          <w:tab w:val="left" w:pos="7166"/>
        </w:tabs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>
        <w:rPr>
          <w:rFonts w:ascii="Calibri Light" w:hAnsi="Calibri Light" w:cs="Calibri Light"/>
          <w:color w:val="17365D" w:themeColor="text2" w:themeShade="BF"/>
        </w:rPr>
        <w:t xml:space="preserve">név: </w:t>
      </w:r>
    </w:p>
    <w:p w:rsidR="00891472" w:rsidRPr="00891472" w:rsidRDefault="00891472" w:rsidP="00AC7DD4">
      <w:pPr>
        <w:tabs>
          <w:tab w:val="left" w:pos="7166"/>
        </w:tabs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proofErr w:type="gramStart"/>
      <w:r>
        <w:rPr>
          <w:rFonts w:ascii="Calibri Light" w:hAnsi="Calibri Light" w:cs="Calibri Light"/>
          <w:color w:val="17365D" w:themeColor="text2" w:themeShade="BF"/>
        </w:rPr>
        <w:t>e-mail</w:t>
      </w:r>
      <w:proofErr w:type="gramEnd"/>
      <w:r>
        <w:rPr>
          <w:rFonts w:ascii="Calibri Light" w:hAnsi="Calibri Light" w:cs="Calibri Light"/>
          <w:color w:val="17365D" w:themeColor="text2" w:themeShade="BF"/>
        </w:rPr>
        <w:t xml:space="preserve"> cím</w:t>
      </w:r>
      <w:r w:rsidRPr="00891472">
        <w:rPr>
          <w:rFonts w:ascii="Calibri Light" w:hAnsi="Calibri Light" w:cs="Calibri Light"/>
          <w:color w:val="17365D" w:themeColor="text2" w:themeShade="BF"/>
        </w:rPr>
        <w:t>:</w:t>
      </w:r>
      <w:r w:rsidRPr="00891472">
        <w:rPr>
          <w:rFonts w:ascii="Calibri Light" w:hAnsi="Calibri Light" w:cs="Calibri Light"/>
          <w:color w:val="17365D" w:themeColor="text2" w:themeShade="BF"/>
        </w:rPr>
        <w:tab/>
        <w:t xml:space="preserve"> </w:t>
      </w:r>
    </w:p>
    <w:p w:rsidR="00891472" w:rsidRDefault="00891472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  <w:r w:rsidRPr="00891472">
        <w:rPr>
          <w:rFonts w:ascii="Calibri Light" w:hAnsi="Calibri Light" w:cs="Calibri Light"/>
          <w:color w:val="17365D" w:themeColor="text2" w:themeShade="BF"/>
        </w:rPr>
        <w:t>Tel</w:t>
      </w:r>
      <w:proofErr w:type="gramStart"/>
      <w:r w:rsidRPr="00891472">
        <w:rPr>
          <w:rFonts w:ascii="Calibri Light" w:hAnsi="Calibri Light" w:cs="Calibri Light"/>
          <w:color w:val="17365D" w:themeColor="text2" w:themeShade="BF"/>
        </w:rPr>
        <w:t>.:</w:t>
      </w:r>
      <w:proofErr w:type="gramEnd"/>
      <w:r w:rsidRPr="00891472">
        <w:rPr>
          <w:rFonts w:ascii="Calibri Light" w:hAnsi="Calibri Light" w:cs="Calibri Light"/>
          <w:color w:val="17365D" w:themeColor="text2" w:themeShade="BF"/>
        </w:rPr>
        <w:t xml:space="preserve"> </w:t>
      </w:r>
    </w:p>
    <w:p w:rsidR="00AC7DD4" w:rsidRDefault="00AC7DD4" w:rsidP="00891472">
      <w:pPr>
        <w:tabs>
          <w:tab w:val="left" w:pos="7166"/>
        </w:tabs>
        <w:spacing w:line="276" w:lineRule="auto"/>
        <w:ind w:left="435"/>
        <w:jc w:val="both"/>
        <w:rPr>
          <w:rFonts w:ascii="Calibri Light" w:hAnsi="Calibri Light" w:cs="Calibri Light"/>
          <w:color w:val="17365D" w:themeColor="text2" w:themeShade="BF"/>
        </w:rPr>
      </w:pPr>
    </w:p>
    <w:p w:rsidR="00891472" w:rsidRDefault="00DE359D" w:rsidP="00AC7DD4">
      <w:pPr>
        <w:tabs>
          <w:tab w:val="left" w:pos="7166"/>
        </w:tabs>
        <w:spacing w:line="276" w:lineRule="auto"/>
        <w:ind w:left="435"/>
        <w:jc w:val="both"/>
        <w:rPr>
          <w:rFonts w:ascii="Times New Roman" w:hAnsi="Times New Roman"/>
          <w:color w:val="984806" w:themeColor="accent6" w:themeShade="80"/>
          <w:sz w:val="22"/>
          <w:szCs w:val="22"/>
        </w:rPr>
      </w:pPr>
      <w:r>
        <w:rPr>
          <w:rFonts w:ascii="Calibri Light" w:hAnsi="Calibri Light" w:cs="Calibri Light"/>
          <w:color w:val="17365D" w:themeColor="text2" w:themeShade="BF"/>
        </w:rPr>
        <w:t>…., 2020</w:t>
      </w:r>
      <w:r w:rsidR="00891472" w:rsidRPr="00891472">
        <w:rPr>
          <w:rFonts w:ascii="Calibri Light" w:hAnsi="Calibri Light" w:cs="Calibri Light"/>
          <w:color w:val="17365D" w:themeColor="text2" w:themeShade="BF"/>
        </w:rPr>
        <w:t>….</w:t>
      </w:r>
    </w:p>
    <w:sectPr w:rsidR="00891472" w:rsidSect="00A37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8" w:header="794" w:footer="1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B4" w:rsidRDefault="006577B4" w:rsidP="00B57862">
      <w:r>
        <w:separator/>
      </w:r>
    </w:p>
  </w:endnote>
  <w:endnote w:type="continuationSeparator" w:id="0">
    <w:p w:rsidR="006577B4" w:rsidRDefault="006577B4" w:rsidP="00B5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er-Bodoni HU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B4" w:rsidRDefault="006577B4" w:rsidP="00B57862">
      <w:r>
        <w:separator/>
      </w:r>
    </w:p>
  </w:footnote>
  <w:footnote w:type="continuationSeparator" w:id="0">
    <w:p w:rsidR="006577B4" w:rsidRDefault="006577B4" w:rsidP="00B5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DA" w:rsidRDefault="00A37CD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8A201B"/>
    <w:multiLevelType w:val="hybridMultilevel"/>
    <w:tmpl w:val="B8065A1E"/>
    <w:lvl w:ilvl="0" w:tplc="00000001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BF200C0"/>
    <w:multiLevelType w:val="hybridMultilevel"/>
    <w:tmpl w:val="C9961C14"/>
    <w:lvl w:ilvl="0" w:tplc="040E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D464967"/>
    <w:multiLevelType w:val="hybridMultilevel"/>
    <w:tmpl w:val="78A6F8A0"/>
    <w:lvl w:ilvl="0" w:tplc="040E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268A2D77"/>
    <w:multiLevelType w:val="hybridMultilevel"/>
    <w:tmpl w:val="AD2045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063A95"/>
    <w:multiLevelType w:val="hybridMultilevel"/>
    <w:tmpl w:val="7054C44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A156908"/>
    <w:multiLevelType w:val="hybridMultilevel"/>
    <w:tmpl w:val="29061AD4"/>
    <w:lvl w:ilvl="0" w:tplc="040E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3C8D296A"/>
    <w:multiLevelType w:val="hybridMultilevel"/>
    <w:tmpl w:val="11C4EC0E"/>
    <w:lvl w:ilvl="0" w:tplc="00000001">
      <w:start w:val="1"/>
      <w:numFmt w:val="bullet"/>
      <w:lvlText w:val=""/>
      <w:lvlJc w:val="left"/>
      <w:pPr>
        <w:ind w:left="709" w:hanging="360"/>
      </w:pPr>
      <w:rPr>
        <w:rFonts w:ascii="Wingdings" w:hAnsi="Wingdings"/>
      </w:rPr>
    </w:lvl>
    <w:lvl w:ilvl="1" w:tplc="040E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>
    <w:nsid w:val="42AB6F80"/>
    <w:multiLevelType w:val="hybridMultilevel"/>
    <w:tmpl w:val="87EC00DA"/>
    <w:lvl w:ilvl="0" w:tplc="0000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06FF1"/>
    <w:multiLevelType w:val="hybridMultilevel"/>
    <w:tmpl w:val="10781B24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B0675DD"/>
    <w:multiLevelType w:val="hybridMultilevel"/>
    <w:tmpl w:val="C74E7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447AA"/>
    <w:multiLevelType w:val="hybridMultilevel"/>
    <w:tmpl w:val="303E1940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B41EF2"/>
    <w:multiLevelType w:val="hybridMultilevel"/>
    <w:tmpl w:val="90FED6B0"/>
    <w:lvl w:ilvl="0" w:tplc="CC7E91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EB72A04"/>
    <w:multiLevelType w:val="hybridMultilevel"/>
    <w:tmpl w:val="7E864A7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B3D2B"/>
    <w:multiLevelType w:val="hybridMultilevel"/>
    <w:tmpl w:val="909AD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04540"/>
    <w:multiLevelType w:val="hybridMultilevel"/>
    <w:tmpl w:val="D212B6EE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7DCB3A59"/>
    <w:multiLevelType w:val="hybridMultilevel"/>
    <w:tmpl w:val="9D763B10"/>
    <w:lvl w:ilvl="0" w:tplc="0000000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14"/>
  </w:num>
  <w:num w:numId="8">
    <w:abstractNumId w:val="18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1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823F8"/>
    <w:rsid w:val="00004460"/>
    <w:rsid w:val="00026321"/>
    <w:rsid w:val="00033A7D"/>
    <w:rsid w:val="00034E1B"/>
    <w:rsid w:val="00040E77"/>
    <w:rsid w:val="00053AF0"/>
    <w:rsid w:val="00053E40"/>
    <w:rsid w:val="0006498D"/>
    <w:rsid w:val="00067B84"/>
    <w:rsid w:val="00097316"/>
    <w:rsid w:val="000E3C69"/>
    <w:rsid w:val="00136059"/>
    <w:rsid w:val="001414AC"/>
    <w:rsid w:val="00150F9C"/>
    <w:rsid w:val="00156C50"/>
    <w:rsid w:val="00196AEB"/>
    <w:rsid w:val="001A533A"/>
    <w:rsid w:val="001B6A23"/>
    <w:rsid w:val="001D26A9"/>
    <w:rsid w:val="001D4F32"/>
    <w:rsid w:val="00202FAA"/>
    <w:rsid w:val="00212C12"/>
    <w:rsid w:val="002513CE"/>
    <w:rsid w:val="00252291"/>
    <w:rsid w:val="00257C11"/>
    <w:rsid w:val="00294F6F"/>
    <w:rsid w:val="002B34C7"/>
    <w:rsid w:val="002B3A05"/>
    <w:rsid w:val="002B50F0"/>
    <w:rsid w:val="002C4F56"/>
    <w:rsid w:val="002C6827"/>
    <w:rsid w:val="002E1A30"/>
    <w:rsid w:val="002E5A86"/>
    <w:rsid w:val="002E682D"/>
    <w:rsid w:val="002F213C"/>
    <w:rsid w:val="00320C9F"/>
    <w:rsid w:val="00341C8F"/>
    <w:rsid w:val="003653EA"/>
    <w:rsid w:val="00374C91"/>
    <w:rsid w:val="003823F8"/>
    <w:rsid w:val="00383CF4"/>
    <w:rsid w:val="00397A71"/>
    <w:rsid w:val="003A4D66"/>
    <w:rsid w:val="003B3C79"/>
    <w:rsid w:val="004023BF"/>
    <w:rsid w:val="004030BD"/>
    <w:rsid w:val="004228AC"/>
    <w:rsid w:val="00423970"/>
    <w:rsid w:val="004544FC"/>
    <w:rsid w:val="004661AC"/>
    <w:rsid w:val="00466F43"/>
    <w:rsid w:val="00474E84"/>
    <w:rsid w:val="004862D6"/>
    <w:rsid w:val="00486BB0"/>
    <w:rsid w:val="004A19BE"/>
    <w:rsid w:val="004B3E56"/>
    <w:rsid w:val="004B77EB"/>
    <w:rsid w:val="004C2E39"/>
    <w:rsid w:val="004C7AAD"/>
    <w:rsid w:val="004D0275"/>
    <w:rsid w:val="004E4A0D"/>
    <w:rsid w:val="004F2F4D"/>
    <w:rsid w:val="004F5B3A"/>
    <w:rsid w:val="004F5E0D"/>
    <w:rsid w:val="00504D45"/>
    <w:rsid w:val="00527D87"/>
    <w:rsid w:val="0053384E"/>
    <w:rsid w:val="0053675C"/>
    <w:rsid w:val="00546F45"/>
    <w:rsid w:val="005607AD"/>
    <w:rsid w:val="0058259F"/>
    <w:rsid w:val="005842A6"/>
    <w:rsid w:val="00586FAC"/>
    <w:rsid w:val="00593EEC"/>
    <w:rsid w:val="005B4418"/>
    <w:rsid w:val="005C7386"/>
    <w:rsid w:val="005D6375"/>
    <w:rsid w:val="005E091B"/>
    <w:rsid w:val="00601F06"/>
    <w:rsid w:val="00603741"/>
    <w:rsid w:val="006112E9"/>
    <w:rsid w:val="006577B4"/>
    <w:rsid w:val="00661214"/>
    <w:rsid w:val="00682864"/>
    <w:rsid w:val="00694A16"/>
    <w:rsid w:val="006C54EC"/>
    <w:rsid w:val="006E6C25"/>
    <w:rsid w:val="006F301A"/>
    <w:rsid w:val="007141F5"/>
    <w:rsid w:val="00716E58"/>
    <w:rsid w:val="0074404D"/>
    <w:rsid w:val="0079033C"/>
    <w:rsid w:val="007A14BF"/>
    <w:rsid w:val="007A7B45"/>
    <w:rsid w:val="007B4120"/>
    <w:rsid w:val="007C0893"/>
    <w:rsid w:val="00856AFC"/>
    <w:rsid w:val="00871929"/>
    <w:rsid w:val="008767DA"/>
    <w:rsid w:val="008838F6"/>
    <w:rsid w:val="00891472"/>
    <w:rsid w:val="008A0EEA"/>
    <w:rsid w:val="008B1588"/>
    <w:rsid w:val="008C5EB6"/>
    <w:rsid w:val="008D5252"/>
    <w:rsid w:val="008E49C1"/>
    <w:rsid w:val="00900F17"/>
    <w:rsid w:val="00901DE5"/>
    <w:rsid w:val="00916F53"/>
    <w:rsid w:val="00924833"/>
    <w:rsid w:val="00934DA7"/>
    <w:rsid w:val="00937123"/>
    <w:rsid w:val="00940480"/>
    <w:rsid w:val="00941860"/>
    <w:rsid w:val="00952489"/>
    <w:rsid w:val="00961156"/>
    <w:rsid w:val="00993EF0"/>
    <w:rsid w:val="0099763C"/>
    <w:rsid w:val="00997B0F"/>
    <w:rsid w:val="009A19E3"/>
    <w:rsid w:val="009B0D7D"/>
    <w:rsid w:val="009C2399"/>
    <w:rsid w:val="00A16C58"/>
    <w:rsid w:val="00A223EC"/>
    <w:rsid w:val="00A24038"/>
    <w:rsid w:val="00A3397B"/>
    <w:rsid w:val="00A37CDA"/>
    <w:rsid w:val="00A55191"/>
    <w:rsid w:val="00A565D9"/>
    <w:rsid w:val="00A77DF9"/>
    <w:rsid w:val="00AB0609"/>
    <w:rsid w:val="00AC0BEA"/>
    <w:rsid w:val="00AC15C2"/>
    <w:rsid w:val="00AC6035"/>
    <w:rsid w:val="00AC7DD4"/>
    <w:rsid w:val="00B016BB"/>
    <w:rsid w:val="00B16468"/>
    <w:rsid w:val="00B17A24"/>
    <w:rsid w:val="00B54617"/>
    <w:rsid w:val="00B54968"/>
    <w:rsid w:val="00B57862"/>
    <w:rsid w:val="00B64003"/>
    <w:rsid w:val="00B73778"/>
    <w:rsid w:val="00B90A11"/>
    <w:rsid w:val="00BB4936"/>
    <w:rsid w:val="00BD1CA9"/>
    <w:rsid w:val="00BD43F2"/>
    <w:rsid w:val="00BD4BFC"/>
    <w:rsid w:val="00C02709"/>
    <w:rsid w:val="00C02C13"/>
    <w:rsid w:val="00C146F4"/>
    <w:rsid w:val="00C1707C"/>
    <w:rsid w:val="00C320F7"/>
    <w:rsid w:val="00C47A30"/>
    <w:rsid w:val="00C5208A"/>
    <w:rsid w:val="00CD6A30"/>
    <w:rsid w:val="00CE7A0C"/>
    <w:rsid w:val="00CF69D2"/>
    <w:rsid w:val="00D31236"/>
    <w:rsid w:val="00D34BAC"/>
    <w:rsid w:val="00D43274"/>
    <w:rsid w:val="00D519F0"/>
    <w:rsid w:val="00D579E4"/>
    <w:rsid w:val="00D725F1"/>
    <w:rsid w:val="00D744CE"/>
    <w:rsid w:val="00DA3B0E"/>
    <w:rsid w:val="00DA602D"/>
    <w:rsid w:val="00DA639F"/>
    <w:rsid w:val="00DC27D7"/>
    <w:rsid w:val="00DC41FC"/>
    <w:rsid w:val="00DD04A9"/>
    <w:rsid w:val="00DE359D"/>
    <w:rsid w:val="00DE70FD"/>
    <w:rsid w:val="00DF0A85"/>
    <w:rsid w:val="00E0225F"/>
    <w:rsid w:val="00E20C78"/>
    <w:rsid w:val="00E709DE"/>
    <w:rsid w:val="00EB6730"/>
    <w:rsid w:val="00EC27A8"/>
    <w:rsid w:val="00EF26ED"/>
    <w:rsid w:val="00F05318"/>
    <w:rsid w:val="00F3330E"/>
    <w:rsid w:val="00F40B67"/>
    <w:rsid w:val="00F41AEB"/>
    <w:rsid w:val="00F83AB1"/>
    <w:rsid w:val="00F85FF4"/>
    <w:rsid w:val="00F91DD6"/>
    <w:rsid w:val="00FA3216"/>
    <w:rsid w:val="00FB3B6A"/>
    <w:rsid w:val="00FD34A8"/>
    <w:rsid w:val="00FE0DF5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2864"/>
    <w:pPr>
      <w:suppressAutoHyphens/>
    </w:pPr>
    <w:rPr>
      <w:rFonts w:ascii="Bauer-Bodoni HU" w:hAnsi="Bauer-Bodoni HU"/>
      <w:color w:val="000000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54617"/>
    <w:rPr>
      <w:rFonts w:ascii="Wingdings" w:hAnsi="Wingdings"/>
    </w:rPr>
  </w:style>
  <w:style w:type="character" w:customStyle="1" w:styleId="Absatz-Standardschriftart">
    <w:name w:val="Absatz-Standardschriftart"/>
    <w:rsid w:val="00B54617"/>
  </w:style>
  <w:style w:type="character" w:customStyle="1" w:styleId="WW-Absatz-Standardschriftart">
    <w:name w:val="WW-Absatz-Standardschriftart"/>
    <w:rsid w:val="00B54617"/>
  </w:style>
  <w:style w:type="character" w:customStyle="1" w:styleId="WW-Absatz-Standardschriftart1">
    <w:name w:val="WW-Absatz-Standardschriftart1"/>
    <w:rsid w:val="00B54617"/>
  </w:style>
  <w:style w:type="character" w:customStyle="1" w:styleId="WW-Absatz-Standardschriftart11">
    <w:name w:val="WW-Absatz-Standardschriftart11"/>
    <w:rsid w:val="00B54617"/>
  </w:style>
  <w:style w:type="character" w:customStyle="1" w:styleId="WW-Absatz-Standardschriftart111">
    <w:name w:val="WW-Absatz-Standardschriftart111"/>
    <w:rsid w:val="00B54617"/>
  </w:style>
  <w:style w:type="character" w:customStyle="1" w:styleId="WW-Absatz-Standardschriftart1111">
    <w:name w:val="WW-Absatz-Standardschriftart1111"/>
    <w:rsid w:val="00B54617"/>
  </w:style>
  <w:style w:type="character" w:customStyle="1" w:styleId="WW-Absatz-Standardschriftart11111">
    <w:name w:val="WW-Absatz-Standardschriftart11111"/>
    <w:rsid w:val="00B54617"/>
  </w:style>
  <w:style w:type="character" w:customStyle="1" w:styleId="WW8Num3z0">
    <w:name w:val="WW8Num3z0"/>
    <w:rsid w:val="00B54617"/>
    <w:rPr>
      <w:rFonts w:ascii="Wingdings" w:hAnsi="Wingdings"/>
    </w:rPr>
  </w:style>
  <w:style w:type="character" w:customStyle="1" w:styleId="WW8Num3z1">
    <w:name w:val="WW8Num3z1"/>
    <w:rsid w:val="00B54617"/>
    <w:rPr>
      <w:rFonts w:ascii="Courier New" w:hAnsi="Courier New" w:cs="Courier New"/>
    </w:rPr>
  </w:style>
  <w:style w:type="character" w:customStyle="1" w:styleId="WW8Num3z3">
    <w:name w:val="WW8Num3z3"/>
    <w:rsid w:val="00B54617"/>
    <w:rPr>
      <w:rFonts w:ascii="Symbol" w:hAnsi="Symbol"/>
    </w:rPr>
  </w:style>
  <w:style w:type="character" w:customStyle="1" w:styleId="WW8Num4z0">
    <w:name w:val="WW8Num4z0"/>
    <w:rsid w:val="00B54617"/>
    <w:rPr>
      <w:rFonts w:ascii="Wingdings" w:hAnsi="Wingdings"/>
    </w:rPr>
  </w:style>
  <w:style w:type="character" w:customStyle="1" w:styleId="WW8Num4z1">
    <w:name w:val="WW8Num4z1"/>
    <w:rsid w:val="00B54617"/>
    <w:rPr>
      <w:rFonts w:ascii="Courier New" w:hAnsi="Courier New" w:cs="Courier New"/>
    </w:rPr>
  </w:style>
  <w:style w:type="character" w:customStyle="1" w:styleId="WW8Num4z3">
    <w:name w:val="WW8Num4z3"/>
    <w:rsid w:val="00B54617"/>
    <w:rPr>
      <w:rFonts w:ascii="Symbol" w:hAnsi="Symbol"/>
    </w:rPr>
  </w:style>
  <w:style w:type="character" w:customStyle="1" w:styleId="WW8Num6z0">
    <w:name w:val="WW8Num6z0"/>
    <w:rsid w:val="00B54617"/>
    <w:rPr>
      <w:rFonts w:ascii="Wingdings" w:hAnsi="Wingdings"/>
    </w:rPr>
  </w:style>
  <w:style w:type="character" w:customStyle="1" w:styleId="WW8Num6z1">
    <w:name w:val="WW8Num6z1"/>
    <w:rsid w:val="00B54617"/>
    <w:rPr>
      <w:rFonts w:ascii="Courier New" w:hAnsi="Courier New" w:cs="Courier New"/>
    </w:rPr>
  </w:style>
  <w:style w:type="character" w:customStyle="1" w:styleId="WW8Num6z3">
    <w:name w:val="WW8Num6z3"/>
    <w:rsid w:val="00B54617"/>
    <w:rPr>
      <w:rFonts w:ascii="Symbol" w:hAnsi="Symbol"/>
    </w:rPr>
  </w:style>
  <w:style w:type="character" w:customStyle="1" w:styleId="WW8Num8z0">
    <w:name w:val="WW8Num8z0"/>
    <w:rsid w:val="00B54617"/>
    <w:rPr>
      <w:rFonts w:ascii="Wingdings" w:hAnsi="Wingdings"/>
    </w:rPr>
  </w:style>
  <w:style w:type="character" w:customStyle="1" w:styleId="WW8Num8z1">
    <w:name w:val="WW8Num8z1"/>
    <w:rsid w:val="00B54617"/>
    <w:rPr>
      <w:rFonts w:ascii="Courier New" w:hAnsi="Courier New" w:cs="Courier New"/>
    </w:rPr>
  </w:style>
  <w:style w:type="character" w:customStyle="1" w:styleId="WW8Num8z3">
    <w:name w:val="WW8Num8z3"/>
    <w:rsid w:val="00B54617"/>
    <w:rPr>
      <w:rFonts w:ascii="Symbol" w:hAnsi="Symbol"/>
    </w:rPr>
  </w:style>
  <w:style w:type="character" w:customStyle="1" w:styleId="WW8Num9z1">
    <w:name w:val="WW8Num9z1"/>
    <w:rsid w:val="00B54617"/>
    <w:rPr>
      <w:rFonts w:ascii="Symbol" w:hAnsi="Symbol"/>
    </w:rPr>
  </w:style>
  <w:style w:type="character" w:customStyle="1" w:styleId="WW8Num10z0">
    <w:name w:val="WW8Num10z0"/>
    <w:rsid w:val="00B54617"/>
    <w:rPr>
      <w:rFonts w:ascii="Wingdings" w:hAnsi="Wingdings"/>
    </w:rPr>
  </w:style>
  <w:style w:type="character" w:customStyle="1" w:styleId="WW8Num10z1">
    <w:name w:val="WW8Num10z1"/>
    <w:rsid w:val="00B54617"/>
    <w:rPr>
      <w:rFonts w:ascii="Courier New" w:hAnsi="Courier New" w:cs="Courier New"/>
    </w:rPr>
  </w:style>
  <w:style w:type="character" w:customStyle="1" w:styleId="WW8Num10z6">
    <w:name w:val="WW8Num10z6"/>
    <w:rsid w:val="00B54617"/>
    <w:rPr>
      <w:rFonts w:ascii="Symbol" w:hAnsi="Symbol"/>
    </w:rPr>
  </w:style>
  <w:style w:type="character" w:customStyle="1" w:styleId="WW8Num12z1">
    <w:name w:val="WW8Num12z1"/>
    <w:rsid w:val="00B54617"/>
    <w:rPr>
      <w:rFonts w:ascii="Wingdings" w:hAnsi="Wingdings"/>
    </w:rPr>
  </w:style>
  <w:style w:type="character" w:customStyle="1" w:styleId="WW8Num17z1">
    <w:name w:val="WW8Num17z1"/>
    <w:rsid w:val="00B54617"/>
    <w:rPr>
      <w:rFonts w:ascii="Wingdings" w:hAnsi="Wingdings"/>
    </w:rPr>
  </w:style>
  <w:style w:type="character" w:customStyle="1" w:styleId="WW8Num20z2">
    <w:name w:val="WW8Num20z2"/>
    <w:rsid w:val="00B54617"/>
    <w:rPr>
      <w:rFonts w:ascii="Wingdings" w:hAnsi="Wingdings"/>
    </w:rPr>
  </w:style>
  <w:style w:type="character" w:customStyle="1" w:styleId="WW8Num20z3">
    <w:name w:val="WW8Num20z3"/>
    <w:rsid w:val="00B54617"/>
    <w:rPr>
      <w:rFonts w:ascii="Symbol" w:hAnsi="Symbol"/>
    </w:rPr>
  </w:style>
  <w:style w:type="character" w:customStyle="1" w:styleId="WW8Num20z4">
    <w:name w:val="WW8Num20z4"/>
    <w:rsid w:val="00B54617"/>
    <w:rPr>
      <w:rFonts w:ascii="Courier New" w:hAnsi="Courier New" w:cs="Courier New"/>
    </w:rPr>
  </w:style>
  <w:style w:type="character" w:customStyle="1" w:styleId="Bekezdsalap-bettpusa">
    <w:name w:val="Bekezdés alap-betűtípusa"/>
    <w:rsid w:val="00B54617"/>
  </w:style>
  <w:style w:type="character" w:styleId="Hiperhivatkozs">
    <w:name w:val="Hyperlink"/>
    <w:basedOn w:val="Bekezdsalap-bettpusa"/>
    <w:uiPriority w:val="99"/>
    <w:semiHidden/>
    <w:rsid w:val="00B54617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B54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rsid w:val="00B54617"/>
    <w:pPr>
      <w:spacing w:after="120"/>
    </w:pPr>
  </w:style>
  <w:style w:type="paragraph" w:styleId="Lista">
    <w:name w:val="List"/>
    <w:basedOn w:val="Szvegtrzs"/>
    <w:semiHidden/>
    <w:rsid w:val="00B54617"/>
    <w:rPr>
      <w:rFonts w:cs="Tahoma"/>
    </w:rPr>
  </w:style>
  <w:style w:type="paragraph" w:customStyle="1" w:styleId="Felirat">
    <w:name w:val="Felirat"/>
    <w:basedOn w:val="Norml"/>
    <w:rsid w:val="00B54617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54617"/>
    <w:pPr>
      <w:suppressLineNumbers/>
    </w:pPr>
    <w:rPr>
      <w:rFonts w:cs="Tahom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76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763C"/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Bekezdsalapbettpusa"/>
    <w:rsid w:val="00C02709"/>
  </w:style>
  <w:style w:type="paragraph" w:styleId="Listaszerbekezds">
    <w:name w:val="List Paragraph"/>
    <w:basedOn w:val="Norml"/>
    <w:uiPriority w:val="99"/>
    <w:qFormat/>
    <w:rsid w:val="00C520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78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7862"/>
    <w:rPr>
      <w:rFonts w:ascii="Bauer-Bodoni HU" w:hAnsi="Bauer-Bodoni HU"/>
      <w:color w:val="000000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B578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7862"/>
    <w:rPr>
      <w:rFonts w:ascii="Bauer-Bodoni HU" w:hAnsi="Bauer-Bodoni HU"/>
      <w:color w:val="000000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BB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E0D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0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0DF5"/>
    <w:rPr>
      <w:rFonts w:ascii="Bauer-Bodoni HU" w:hAnsi="Bauer-Bodoni HU"/>
      <w:color w:val="00000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0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0DF5"/>
    <w:rPr>
      <w:rFonts w:ascii="Bauer-Bodoni HU" w:hAnsi="Bauer-Bodoni HU"/>
      <w:b/>
      <w:bCs/>
      <w:color w:val="000000"/>
      <w:lang w:eastAsia="ar-SA"/>
    </w:rPr>
  </w:style>
  <w:style w:type="paragraph" w:styleId="NormlWeb">
    <w:name w:val="Normal (Web)"/>
    <w:basedOn w:val="Norml"/>
    <w:uiPriority w:val="99"/>
    <w:unhideWhenUsed/>
    <w:rsid w:val="00952489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lang w:eastAsia="hu-HU"/>
    </w:rPr>
  </w:style>
  <w:style w:type="character" w:styleId="Kiemels2">
    <w:name w:val="Strong"/>
    <w:basedOn w:val="Bekezdsalapbettpusa"/>
    <w:uiPriority w:val="22"/>
    <w:qFormat/>
    <w:rsid w:val="00952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E8AC-47A7-44C2-BDB9-950B2C62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VERSÜNNEP 2007</vt:lpstr>
    </vt:vector>
  </TitlesOfParts>
  <Company>SZFI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VERSÜNNEP 2007</dc:title>
  <dc:creator>Abonyi Gábor</dc:creator>
  <cp:lastModifiedBy>Windows-felhasználó</cp:lastModifiedBy>
  <cp:revision>2</cp:revision>
  <cp:lastPrinted>2013-05-03T11:13:00Z</cp:lastPrinted>
  <dcterms:created xsi:type="dcterms:W3CDTF">2020-03-06T10:50:00Z</dcterms:created>
  <dcterms:modified xsi:type="dcterms:W3CDTF">2020-03-06T10:50:00Z</dcterms:modified>
</cp:coreProperties>
</file>